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E0E" w:rsidRPr="00BC21BB" w:rsidRDefault="008C2B29" w:rsidP="00976581">
      <w:pPr>
        <w:spacing w:line="24" w:lineRule="atLeast"/>
        <w:jc w:val="right"/>
        <w:rPr>
          <w:rFonts w:ascii="Times New Roman" w:hAnsi="Times New Roman"/>
          <w:b/>
          <w:color w:val="000000" w:themeColor="text1"/>
          <w:sz w:val="22"/>
          <w:szCs w:val="22"/>
        </w:rPr>
      </w:pPr>
      <w:r w:rsidRPr="00BC21BB">
        <w:rPr>
          <w:rFonts w:ascii="Times New Roman" w:hAnsi="Times New Roman"/>
          <w:b/>
          <w:color w:val="000000" w:themeColor="text1"/>
          <w:sz w:val="22"/>
          <w:szCs w:val="22"/>
        </w:rPr>
        <w:tab/>
      </w:r>
      <w:r w:rsidRPr="00BC21BB">
        <w:rPr>
          <w:rFonts w:ascii="Times New Roman" w:hAnsi="Times New Roman"/>
          <w:b/>
          <w:color w:val="000000" w:themeColor="text1"/>
          <w:sz w:val="22"/>
          <w:szCs w:val="22"/>
        </w:rPr>
        <w:tab/>
      </w:r>
      <w:r w:rsidRPr="00BC21BB">
        <w:rPr>
          <w:rFonts w:ascii="Times New Roman" w:hAnsi="Times New Roman"/>
          <w:b/>
          <w:color w:val="000000" w:themeColor="text1"/>
          <w:sz w:val="22"/>
          <w:szCs w:val="22"/>
        </w:rPr>
        <w:tab/>
      </w:r>
      <w:r w:rsidRPr="00BC21BB">
        <w:rPr>
          <w:rFonts w:ascii="Times New Roman" w:hAnsi="Times New Roman"/>
          <w:b/>
          <w:color w:val="000000" w:themeColor="text1"/>
          <w:sz w:val="22"/>
          <w:szCs w:val="22"/>
        </w:rPr>
        <w:tab/>
      </w:r>
      <w:r w:rsidRPr="00BC21BB">
        <w:rPr>
          <w:rFonts w:ascii="Times New Roman" w:hAnsi="Times New Roman"/>
          <w:b/>
          <w:color w:val="000000" w:themeColor="text1"/>
          <w:sz w:val="22"/>
          <w:szCs w:val="22"/>
        </w:rPr>
        <w:tab/>
      </w:r>
      <w:r w:rsidRPr="00BC21BB">
        <w:rPr>
          <w:rFonts w:ascii="Times New Roman" w:hAnsi="Times New Roman"/>
          <w:b/>
          <w:color w:val="000000" w:themeColor="text1"/>
          <w:sz w:val="22"/>
          <w:szCs w:val="22"/>
        </w:rPr>
        <w:tab/>
      </w:r>
      <w:r w:rsidRPr="00BC21BB">
        <w:rPr>
          <w:rFonts w:ascii="Times New Roman" w:hAnsi="Times New Roman"/>
          <w:b/>
          <w:color w:val="000000" w:themeColor="text1"/>
          <w:sz w:val="22"/>
          <w:szCs w:val="22"/>
        </w:rPr>
        <w:tab/>
      </w:r>
      <w:r w:rsidRPr="00BC21BB">
        <w:rPr>
          <w:rFonts w:ascii="Times New Roman" w:hAnsi="Times New Roman"/>
          <w:b/>
          <w:color w:val="000000" w:themeColor="text1"/>
          <w:sz w:val="22"/>
          <w:szCs w:val="22"/>
        </w:rPr>
        <w:tab/>
      </w:r>
      <w:r w:rsidRPr="00BC21BB">
        <w:rPr>
          <w:rFonts w:ascii="Times New Roman" w:hAnsi="Times New Roman"/>
          <w:b/>
          <w:color w:val="000000" w:themeColor="text1"/>
          <w:sz w:val="22"/>
          <w:szCs w:val="22"/>
        </w:rPr>
        <w:tab/>
      </w:r>
      <w:r w:rsidRPr="00BC21BB">
        <w:rPr>
          <w:rFonts w:ascii="Times New Roman" w:hAnsi="Times New Roman"/>
          <w:b/>
          <w:color w:val="808080" w:themeColor="background1" w:themeShade="80"/>
          <w:sz w:val="22"/>
          <w:szCs w:val="22"/>
        </w:rPr>
        <w:t xml:space="preserve">WZÓR </w:t>
      </w:r>
      <w:r w:rsidR="002E50FA">
        <w:rPr>
          <w:rFonts w:ascii="Times New Roman" w:hAnsi="Times New Roman"/>
          <w:b/>
          <w:color w:val="808080" w:themeColor="background1" w:themeShade="80"/>
          <w:sz w:val="22"/>
          <w:szCs w:val="22"/>
        </w:rPr>
        <w:t>6.02</w:t>
      </w:r>
      <w:r w:rsidR="00240576" w:rsidRPr="00BC21BB">
        <w:rPr>
          <w:rFonts w:ascii="Times New Roman" w:hAnsi="Times New Roman"/>
          <w:b/>
          <w:color w:val="808080" w:themeColor="background1" w:themeShade="80"/>
          <w:sz w:val="22"/>
          <w:szCs w:val="22"/>
        </w:rPr>
        <w:t>.</w:t>
      </w:r>
      <w:r w:rsidR="00320B7F">
        <w:rPr>
          <w:rFonts w:ascii="Times New Roman" w:hAnsi="Times New Roman"/>
          <w:b/>
          <w:color w:val="808080" w:themeColor="background1" w:themeShade="80"/>
          <w:sz w:val="22"/>
          <w:szCs w:val="22"/>
        </w:rPr>
        <w:t>2020</w:t>
      </w:r>
    </w:p>
    <w:p w:rsidR="008C2B29" w:rsidRPr="00BC21BB" w:rsidRDefault="008C2B29" w:rsidP="0051060B">
      <w:pPr>
        <w:spacing w:line="24" w:lineRule="atLeast"/>
        <w:jc w:val="center"/>
        <w:rPr>
          <w:rFonts w:ascii="Times New Roman" w:hAnsi="Times New Roman"/>
          <w:color w:val="000000" w:themeColor="text1"/>
          <w:sz w:val="22"/>
          <w:szCs w:val="22"/>
        </w:rPr>
      </w:pPr>
      <w:r w:rsidRPr="00BC21BB">
        <w:rPr>
          <w:rFonts w:ascii="Times New Roman" w:hAnsi="Times New Roman"/>
          <w:b/>
          <w:color w:val="000000" w:themeColor="text1"/>
          <w:sz w:val="22"/>
          <w:szCs w:val="22"/>
        </w:rPr>
        <w:t xml:space="preserve">UMOWA  Nr </w:t>
      </w:r>
      <w:r w:rsidRPr="00BC21BB">
        <w:rPr>
          <w:rFonts w:ascii="Times New Roman" w:hAnsi="Times New Roman"/>
          <w:color w:val="000000" w:themeColor="text1"/>
          <w:sz w:val="22"/>
          <w:szCs w:val="22"/>
        </w:rPr>
        <w:t>.............</w:t>
      </w:r>
      <w:r w:rsidR="00A96A3F" w:rsidRPr="00BC21BB">
        <w:rPr>
          <w:rFonts w:ascii="Times New Roman" w:hAnsi="Times New Roman"/>
          <w:color w:val="000000" w:themeColor="text1"/>
          <w:sz w:val="22"/>
          <w:szCs w:val="22"/>
        </w:rPr>
        <w:t>...........</w:t>
      </w:r>
      <w:r w:rsidRPr="00BC21BB">
        <w:rPr>
          <w:rFonts w:ascii="Times New Roman" w:hAnsi="Times New Roman"/>
          <w:color w:val="000000" w:themeColor="text1"/>
          <w:sz w:val="22"/>
          <w:szCs w:val="22"/>
        </w:rPr>
        <w:t>...........</w:t>
      </w:r>
    </w:p>
    <w:p w:rsidR="009F0E0E" w:rsidRPr="00BC21BB" w:rsidRDefault="009F0E0E" w:rsidP="0051060B">
      <w:pPr>
        <w:spacing w:line="24" w:lineRule="atLeast"/>
        <w:jc w:val="center"/>
        <w:rPr>
          <w:rFonts w:ascii="Times New Roman" w:hAnsi="Times New Roman"/>
          <w:color w:val="000000" w:themeColor="text1"/>
          <w:sz w:val="22"/>
          <w:szCs w:val="22"/>
        </w:rPr>
      </w:pPr>
    </w:p>
    <w:p w:rsidR="008C2B29" w:rsidRPr="00BC21BB" w:rsidRDefault="008C2B29" w:rsidP="0051060B">
      <w:p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zawarta w Piasecznie, w dniu  ...................... pomiędzy:</w:t>
      </w:r>
    </w:p>
    <w:p w:rsidR="008C2B29" w:rsidRPr="00BC21BB" w:rsidRDefault="008C2B29" w:rsidP="0051060B">
      <w:pPr>
        <w:tabs>
          <w:tab w:val="left" w:pos="0"/>
        </w:tabs>
        <w:spacing w:line="24" w:lineRule="atLeast"/>
        <w:jc w:val="both"/>
        <w:rPr>
          <w:rFonts w:ascii="Times New Roman" w:hAnsi="Times New Roman"/>
          <w:color w:val="000000" w:themeColor="text1"/>
          <w:sz w:val="22"/>
          <w:szCs w:val="22"/>
        </w:rPr>
      </w:pPr>
    </w:p>
    <w:p w:rsidR="008C2B29" w:rsidRPr="00BC21BB" w:rsidRDefault="00BC6A84" w:rsidP="0051060B">
      <w:p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b/>
          <w:color w:val="000000" w:themeColor="text1"/>
          <w:sz w:val="22"/>
          <w:szCs w:val="22"/>
        </w:rPr>
        <w:t>Gminą Piaseczno</w:t>
      </w:r>
      <w:r w:rsidRPr="00BC21BB">
        <w:rPr>
          <w:rFonts w:ascii="Times New Roman" w:hAnsi="Times New Roman"/>
          <w:color w:val="000000" w:themeColor="text1"/>
          <w:sz w:val="22"/>
          <w:szCs w:val="22"/>
        </w:rPr>
        <w:t>, ul</w:t>
      </w:r>
      <w:r w:rsidR="008C2B29" w:rsidRPr="00BC21BB">
        <w:rPr>
          <w:rFonts w:ascii="Times New Roman" w:hAnsi="Times New Roman"/>
          <w:color w:val="000000" w:themeColor="text1"/>
          <w:sz w:val="22"/>
          <w:szCs w:val="22"/>
        </w:rPr>
        <w:t xml:space="preserve">. Kościuszki 5, 05-500 Piaseczno, NIP 123-12-10-962, </w:t>
      </w:r>
      <w:r w:rsidRPr="00BC21BB">
        <w:rPr>
          <w:rFonts w:ascii="Times New Roman" w:hAnsi="Times New Roman"/>
          <w:color w:val="000000" w:themeColor="text1"/>
          <w:sz w:val="22"/>
          <w:szCs w:val="22"/>
        </w:rPr>
        <w:t>REGON 015891289, zwaną</w:t>
      </w:r>
      <w:r w:rsidR="008C2B29" w:rsidRPr="00BC21BB">
        <w:rPr>
          <w:rFonts w:ascii="Times New Roman" w:hAnsi="Times New Roman"/>
          <w:color w:val="000000" w:themeColor="text1"/>
          <w:sz w:val="22"/>
          <w:szCs w:val="22"/>
        </w:rPr>
        <w:t xml:space="preserve"> dalej </w:t>
      </w:r>
      <w:r w:rsidR="008C2B29" w:rsidRPr="00BC21BB">
        <w:rPr>
          <w:rFonts w:ascii="Times New Roman" w:hAnsi="Times New Roman"/>
          <w:b/>
          <w:color w:val="000000" w:themeColor="text1"/>
          <w:sz w:val="22"/>
          <w:szCs w:val="22"/>
        </w:rPr>
        <w:t>Zamawiającym</w:t>
      </w:r>
      <w:r w:rsidR="008C2B29" w:rsidRPr="00BC21BB">
        <w:rPr>
          <w:rFonts w:ascii="Times New Roman" w:hAnsi="Times New Roman"/>
          <w:color w:val="000000" w:themeColor="text1"/>
          <w:sz w:val="22"/>
          <w:szCs w:val="22"/>
        </w:rPr>
        <w:t>, reprezentowaną przez:</w:t>
      </w:r>
    </w:p>
    <w:p w:rsidR="006F3D58" w:rsidRPr="00BC21BB" w:rsidRDefault="008C2B29" w:rsidP="0051060B">
      <w:p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w:t>
      </w:r>
      <w:r w:rsidR="00BC6A84" w:rsidRPr="00BC21BB">
        <w:rPr>
          <w:rFonts w:ascii="Times New Roman" w:hAnsi="Times New Roman"/>
          <w:color w:val="000000" w:themeColor="text1"/>
          <w:sz w:val="22"/>
          <w:szCs w:val="22"/>
        </w:rPr>
        <w:t>........................................</w:t>
      </w:r>
      <w:r w:rsidRPr="00BC21BB">
        <w:rPr>
          <w:rFonts w:ascii="Times New Roman" w:hAnsi="Times New Roman"/>
          <w:color w:val="000000" w:themeColor="text1"/>
          <w:sz w:val="22"/>
          <w:szCs w:val="22"/>
        </w:rPr>
        <w:t>………</w:t>
      </w:r>
      <w:r w:rsidR="006F3D58" w:rsidRPr="00BC21BB">
        <w:rPr>
          <w:rFonts w:ascii="Times New Roman" w:hAnsi="Times New Roman"/>
          <w:color w:val="000000" w:themeColor="text1"/>
          <w:sz w:val="22"/>
          <w:szCs w:val="22"/>
        </w:rPr>
        <w:t>………………………………………………….…….</w:t>
      </w:r>
    </w:p>
    <w:p w:rsidR="00BC6A84" w:rsidRPr="00BC21BB" w:rsidRDefault="008C2B29" w:rsidP="005158DE">
      <w:pPr>
        <w:pStyle w:val="Tekstpodstawowywcity"/>
        <w:spacing w:line="24" w:lineRule="atLeast"/>
        <w:ind w:left="0" w:firstLine="0"/>
        <w:rPr>
          <w:rFonts w:ascii="Times New Roman" w:hAnsi="Times New Roman" w:cs="Times New Roman"/>
          <w:color w:val="000000" w:themeColor="text1"/>
          <w:sz w:val="22"/>
          <w:szCs w:val="22"/>
        </w:rPr>
      </w:pPr>
      <w:r w:rsidRPr="00BC21BB">
        <w:rPr>
          <w:rFonts w:ascii="Times New Roman" w:hAnsi="Times New Roman" w:cs="Times New Roman"/>
          <w:color w:val="000000" w:themeColor="text1"/>
          <w:sz w:val="22"/>
          <w:szCs w:val="22"/>
        </w:rPr>
        <w:t>a</w:t>
      </w:r>
      <w:r w:rsidR="005158DE" w:rsidRPr="00BC21BB">
        <w:rPr>
          <w:rFonts w:ascii="Times New Roman" w:hAnsi="Times New Roman" w:cs="Times New Roman"/>
          <w:color w:val="000000" w:themeColor="text1"/>
          <w:sz w:val="22"/>
          <w:szCs w:val="22"/>
        </w:rPr>
        <w:t xml:space="preserve"> </w:t>
      </w:r>
      <w:r w:rsidRPr="00BC21BB">
        <w:rPr>
          <w:rFonts w:ascii="Times New Roman" w:hAnsi="Times New Roman" w:cs="Times New Roman"/>
          <w:color w:val="000000" w:themeColor="text1"/>
          <w:sz w:val="22"/>
          <w:szCs w:val="22"/>
        </w:rPr>
        <w:t>...........................................................................................................</w:t>
      </w:r>
      <w:r w:rsidR="00BC6A84" w:rsidRPr="00BC21BB">
        <w:rPr>
          <w:rFonts w:ascii="Times New Roman" w:hAnsi="Times New Roman" w:cs="Times New Roman"/>
          <w:color w:val="000000" w:themeColor="text1"/>
          <w:sz w:val="22"/>
          <w:szCs w:val="22"/>
        </w:rPr>
        <w:t>....................................................</w:t>
      </w:r>
    </w:p>
    <w:p w:rsidR="008C2B29" w:rsidRPr="00BC21BB" w:rsidRDefault="008C2B29" w:rsidP="00BC6A84">
      <w:pPr>
        <w:pStyle w:val="Tekstpodstawowywcity"/>
        <w:tabs>
          <w:tab w:val="clear" w:pos="9072"/>
          <w:tab w:val="left" w:leader="dot" w:pos="9639"/>
        </w:tabs>
        <w:spacing w:line="24" w:lineRule="atLeast"/>
        <w:ind w:left="0" w:firstLine="0"/>
        <w:rPr>
          <w:rFonts w:ascii="Times New Roman" w:hAnsi="Times New Roman" w:cs="Times New Roman"/>
          <w:color w:val="000000" w:themeColor="text1"/>
          <w:sz w:val="22"/>
          <w:szCs w:val="22"/>
        </w:rPr>
      </w:pPr>
      <w:r w:rsidRPr="00BC21BB">
        <w:rPr>
          <w:rFonts w:ascii="Times New Roman" w:hAnsi="Times New Roman" w:cs="Times New Roman"/>
          <w:color w:val="000000" w:themeColor="text1"/>
          <w:sz w:val="22"/>
          <w:szCs w:val="22"/>
        </w:rPr>
        <w:t xml:space="preserve">zwanym dalej </w:t>
      </w:r>
      <w:r w:rsidR="005C6549" w:rsidRPr="00BC21BB">
        <w:rPr>
          <w:rFonts w:ascii="Times New Roman" w:hAnsi="Times New Roman" w:cs="Times New Roman"/>
          <w:b/>
          <w:color w:val="000000" w:themeColor="text1"/>
          <w:sz w:val="22"/>
          <w:szCs w:val="22"/>
        </w:rPr>
        <w:t>Wykonawc</w:t>
      </w:r>
      <w:r w:rsidR="00E4409A" w:rsidRPr="00BC21BB">
        <w:rPr>
          <w:rFonts w:ascii="Times New Roman" w:hAnsi="Times New Roman" w:cs="Times New Roman"/>
          <w:b/>
          <w:color w:val="000000" w:themeColor="text1"/>
          <w:sz w:val="22"/>
          <w:szCs w:val="22"/>
        </w:rPr>
        <w:t>ą</w:t>
      </w:r>
      <w:r w:rsidRPr="00BC21BB">
        <w:rPr>
          <w:rFonts w:ascii="Times New Roman" w:hAnsi="Times New Roman" w:cs="Times New Roman"/>
          <w:color w:val="000000" w:themeColor="text1"/>
          <w:sz w:val="22"/>
          <w:szCs w:val="22"/>
        </w:rPr>
        <w:t>, reprezentowan</w:t>
      </w:r>
      <w:r w:rsidR="00A12443" w:rsidRPr="00BC21BB">
        <w:rPr>
          <w:rFonts w:ascii="Times New Roman" w:hAnsi="Times New Roman" w:cs="Times New Roman"/>
          <w:color w:val="000000" w:themeColor="text1"/>
          <w:sz w:val="22"/>
          <w:szCs w:val="22"/>
        </w:rPr>
        <w:t>ym</w:t>
      </w:r>
      <w:r w:rsidRPr="00BC21BB">
        <w:rPr>
          <w:rFonts w:ascii="Times New Roman" w:hAnsi="Times New Roman" w:cs="Times New Roman"/>
          <w:color w:val="000000" w:themeColor="text1"/>
          <w:sz w:val="22"/>
          <w:szCs w:val="22"/>
        </w:rPr>
        <w:t xml:space="preserve"> przez:</w:t>
      </w:r>
    </w:p>
    <w:p w:rsidR="008C2B29" w:rsidRPr="00BC21BB" w:rsidRDefault="008C2B29" w:rsidP="0051060B">
      <w:pPr>
        <w:pStyle w:val="Tekstpodstawowywcity"/>
        <w:spacing w:line="24" w:lineRule="atLeast"/>
        <w:ind w:left="0" w:firstLine="0"/>
        <w:rPr>
          <w:rFonts w:ascii="Times New Roman" w:hAnsi="Times New Roman" w:cs="Times New Roman"/>
          <w:color w:val="000000" w:themeColor="text1"/>
          <w:sz w:val="22"/>
          <w:szCs w:val="22"/>
        </w:rPr>
      </w:pPr>
      <w:r w:rsidRPr="00BC21BB">
        <w:rPr>
          <w:rFonts w:ascii="Times New Roman" w:hAnsi="Times New Roman" w:cs="Times New Roman"/>
          <w:color w:val="000000" w:themeColor="text1"/>
          <w:sz w:val="22"/>
          <w:szCs w:val="22"/>
        </w:rPr>
        <w:t>....................................................................................</w:t>
      </w:r>
      <w:r w:rsidR="00BC6A84" w:rsidRPr="00BC21BB">
        <w:rPr>
          <w:rFonts w:ascii="Times New Roman" w:hAnsi="Times New Roman" w:cs="Times New Roman"/>
          <w:color w:val="000000" w:themeColor="text1"/>
          <w:sz w:val="22"/>
          <w:szCs w:val="22"/>
        </w:rPr>
        <w:t>..........................................................................,</w:t>
      </w:r>
    </w:p>
    <w:p w:rsidR="008C2B29" w:rsidRPr="00BC21BB" w:rsidRDefault="008C2B29" w:rsidP="0051060B">
      <w:pPr>
        <w:pStyle w:val="Tekstpodstawowywcity"/>
        <w:spacing w:line="24" w:lineRule="atLeast"/>
        <w:ind w:left="0" w:firstLine="0"/>
        <w:rPr>
          <w:rFonts w:ascii="Times New Roman" w:hAnsi="Times New Roman" w:cs="Times New Roman"/>
          <w:color w:val="000000" w:themeColor="text1"/>
          <w:sz w:val="22"/>
          <w:szCs w:val="22"/>
        </w:rPr>
      </w:pPr>
      <w:r w:rsidRPr="00BC21BB">
        <w:rPr>
          <w:rFonts w:ascii="Times New Roman" w:hAnsi="Times New Roman" w:cs="Times New Roman"/>
          <w:color w:val="000000" w:themeColor="text1"/>
          <w:sz w:val="22"/>
          <w:szCs w:val="22"/>
        </w:rPr>
        <w:t>w trybie art. 39 ustawy Prawo zamówień publicznych, o następującej treści:</w:t>
      </w:r>
    </w:p>
    <w:p w:rsidR="00D9502C" w:rsidRPr="00BC21BB" w:rsidRDefault="00D9502C" w:rsidP="0094727D">
      <w:pPr>
        <w:tabs>
          <w:tab w:val="left" w:pos="0"/>
        </w:tabs>
        <w:spacing w:before="120" w:after="120" w:line="24" w:lineRule="atLeast"/>
        <w:jc w:val="center"/>
        <w:rPr>
          <w:rFonts w:ascii="Times New Roman" w:hAnsi="Times New Roman"/>
          <w:color w:val="000000" w:themeColor="text1"/>
          <w:sz w:val="22"/>
          <w:szCs w:val="22"/>
        </w:rPr>
      </w:pPr>
      <w:r w:rsidRPr="00BC21BB">
        <w:rPr>
          <w:rFonts w:ascii="Times New Roman" w:hAnsi="Times New Roman"/>
          <w:b/>
          <w:color w:val="000000" w:themeColor="text1"/>
          <w:sz w:val="22"/>
          <w:szCs w:val="22"/>
        </w:rPr>
        <w:t>§ 1</w:t>
      </w:r>
    </w:p>
    <w:p w:rsidR="00666867" w:rsidRPr="00BC21BB" w:rsidRDefault="00D9502C" w:rsidP="006D66E7">
      <w:pPr>
        <w:numPr>
          <w:ilvl w:val="0"/>
          <w:numId w:val="2"/>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Zamawiający powierza, a Wykonawca przyjmuje do wykonania „Przedmiot Umowy”:</w:t>
      </w:r>
      <w:r w:rsidR="00666867" w:rsidRPr="00BC21BB">
        <w:rPr>
          <w:rFonts w:ascii="Times New Roman" w:hAnsi="Times New Roman"/>
          <w:color w:val="000000" w:themeColor="text1"/>
          <w:sz w:val="22"/>
          <w:szCs w:val="22"/>
        </w:rPr>
        <w:t xml:space="preserve"> </w:t>
      </w:r>
    </w:p>
    <w:p w:rsidR="00696B00" w:rsidRPr="00BC21BB" w:rsidRDefault="00696B00" w:rsidP="006D66E7">
      <w:pPr>
        <w:tabs>
          <w:tab w:val="left" w:pos="0"/>
        </w:tabs>
        <w:spacing w:line="24" w:lineRule="atLeast"/>
        <w:ind w:left="284"/>
        <w:jc w:val="both"/>
        <w:rPr>
          <w:rFonts w:ascii="Times New Roman" w:hAnsi="Times New Roman"/>
          <w:b/>
          <w:color w:val="000000" w:themeColor="text1"/>
          <w:sz w:val="22"/>
          <w:szCs w:val="22"/>
        </w:rPr>
      </w:pPr>
      <w:r w:rsidRPr="00BC21BB">
        <w:rPr>
          <w:rFonts w:ascii="Times New Roman" w:hAnsi="Times New Roman"/>
          <w:b/>
          <w:color w:val="000000" w:themeColor="text1"/>
          <w:sz w:val="22"/>
          <w:szCs w:val="22"/>
        </w:rPr>
        <w:t xml:space="preserve">Zadanie 1 Zaprojektowanie i wybudowanie tężni solankowej w parku przy ul. Młynarskiej </w:t>
      </w:r>
    </w:p>
    <w:p w:rsidR="00C248CA" w:rsidRPr="00BC21BB" w:rsidRDefault="00696B00" w:rsidP="006D66E7">
      <w:pPr>
        <w:tabs>
          <w:tab w:val="left" w:pos="0"/>
        </w:tabs>
        <w:spacing w:line="24" w:lineRule="atLeast"/>
        <w:ind w:left="284"/>
        <w:jc w:val="both"/>
        <w:rPr>
          <w:rFonts w:ascii="Times New Roman" w:hAnsi="Times New Roman"/>
          <w:color w:val="000000" w:themeColor="text1"/>
          <w:sz w:val="22"/>
          <w:szCs w:val="22"/>
        </w:rPr>
      </w:pPr>
      <w:r w:rsidRPr="00BC21BB">
        <w:rPr>
          <w:rFonts w:ascii="Times New Roman" w:hAnsi="Times New Roman"/>
          <w:b/>
          <w:color w:val="000000" w:themeColor="text1"/>
          <w:sz w:val="22"/>
          <w:szCs w:val="22"/>
        </w:rPr>
        <w:t xml:space="preserve">w Piasecznie, </w:t>
      </w:r>
      <w:r w:rsidR="0035127A" w:rsidRPr="00BC21BB">
        <w:rPr>
          <w:rFonts w:ascii="Times New Roman" w:hAnsi="Times New Roman"/>
          <w:b/>
          <w:color w:val="000000" w:themeColor="text1"/>
          <w:sz w:val="22"/>
          <w:szCs w:val="22"/>
        </w:rPr>
        <w:t xml:space="preserve">w ramach zadania inwestycyjnego pt.: </w:t>
      </w:r>
      <w:r w:rsidRPr="00BC21BB">
        <w:rPr>
          <w:rFonts w:ascii="Times New Roman" w:hAnsi="Times New Roman"/>
          <w:b/>
          <w:color w:val="000000" w:themeColor="text1"/>
          <w:sz w:val="22"/>
          <w:szCs w:val="22"/>
        </w:rPr>
        <w:t>,,Budowę mini</w:t>
      </w:r>
      <w:r w:rsidR="00320B7F">
        <w:rPr>
          <w:rFonts w:ascii="Times New Roman" w:hAnsi="Times New Roman"/>
          <w:b/>
          <w:color w:val="000000" w:themeColor="text1"/>
          <w:sz w:val="22"/>
          <w:szCs w:val="22"/>
        </w:rPr>
        <w:t>-</w:t>
      </w:r>
      <w:r w:rsidRPr="00BC21BB">
        <w:rPr>
          <w:rFonts w:ascii="Times New Roman" w:hAnsi="Times New Roman"/>
          <w:b/>
          <w:color w:val="000000" w:themeColor="text1"/>
          <w:sz w:val="22"/>
          <w:szCs w:val="22"/>
        </w:rPr>
        <w:t>tężni wraz z nawodnieniem terenu w Parku przy ul. Młynarskiej w Piasecznie w formule zaprojektuj i wybuduj".</w:t>
      </w:r>
      <w:r w:rsidR="00B56D86" w:rsidRPr="00BC21BB">
        <w:rPr>
          <w:rFonts w:ascii="Times New Roman" w:hAnsi="Times New Roman"/>
          <w:b/>
          <w:color w:val="000000" w:themeColor="text1"/>
          <w:sz w:val="22"/>
          <w:szCs w:val="22"/>
        </w:rPr>
        <w:t xml:space="preserve">, </w:t>
      </w:r>
      <w:r w:rsidR="00B56D86" w:rsidRPr="00BC21BB">
        <w:rPr>
          <w:rFonts w:ascii="Times New Roman" w:hAnsi="Times New Roman"/>
          <w:color w:val="000000" w:themeColor="text1"/>
          <w:sz w:val="22"/>
          <w:szCs w:val="22"/>
        </w:rPr>
        <w:t>szczegółowo</w:t>
      </w:r>
      <w:r w:rsidR="00C248CA" w:rsidRPr="00BC21BB">
        <w:rPr>
          <w:rFonts w:ascii="Times New Roman" w:hAnsi="Times New Roman"/>
          <w:color w:val="000000" w:themeColor="text1"/>
          <w:sz w:val="22"/>
          <w:szCs w:val="22"/>
        </w:rPr>
        <w:t xml:space="preserve"> opisany w </w:t>
      </w:r>
      <w:r w:rsidRPr="00BC21BB">
        <w:rPr>
          <w:rFonts w:ascii="Times New Roman" w:hAnsi="Times New Roman"/>
          <w:color w:val="000000" w:themeColor="text1"/>
          <w:sz w:val="22"/>
          <w:szCs w:val="22"/>
        </w:rPr>
        <w:t xml:space="preserve"> </w:t>
      </w:r>
      <w:r w:rsidR="00E13679" w:rsidRPr="00BC21BB">
        <w:rPr>
          <w:rFonts w:ascii="Times New Roman" w:hAnsi="Times New Roman"/>
          <w:color w:val="000000" w:themeColor="text1"/>
          <w:sz w:val="22"/>
          <w:szCs w:val="22"/>
        </w:rPr>
        <w:t xml:space="preserve"> opisie przedmiotu zamówienia (OPZ)</w:t>
      </w:r>
      <w:r w:rsidR="0035127A" w:rsidRPr="00BC21BB">
        <w:rPr>
          <w:rFonts w:ascii="Times New Roman" w:hAnsi="Times New Roman"/>
          <w:color w:val="000000" w:themeColor="text1"/>
          <w:sz w:val="22"/>
          <w:szCs w:val="22"/>
        </w:rPr>
        <w:t xml:space="preserve"> - Załączniku „A” d</w:t>
      </w:r>
      <w:r w:rsidR="00C248CA" w:rsidRPr="00BC21BB">
        <w:rPr>
          <w:rFonts w:ascii="Times New Roman" w:hAnsi="Times New Roman"/>
          <w:color w:val="000000" w:themeColor="text1"/>
          <w:sz w:val="22"/>
          <w:szCs w:val="22"/>
        </w:rPr>
        <w:t>o Umowy, stanowiąc</w:t>
      </w:r>
      <w:r w:rsidR="0035127A" w:rsidRPr="00BC21BB">
        <w:rPr>
          <w:rFonts w:ascii="Times New Roman" w:hAnsi="Times New Roman"/>
          <w:color w:val="000000" w:themeColor="text1"/>
          <w:sz w:val="22"/>
          <w:szCs w:val="22"/>
        </w:rPr>
        <w:t>y jej integralną część.</w:t>
      </w:r>
    </w:p>
    <w:p w:rsidR="0035127A" w:rsidRPr="00BC21BB" w:rsidRDefault="0035127A" w:rsidP="00E77E60">
      <w:pPr>
        <w:tabs>
          <w:tab w:val="left" w:pos="0"/>
          <w:tab w:val="left" w:pos="284"/>
          <w:tab w:val="left" w:pos="567"/>
        </w:tabs>
        <w:spacing w:line="24" w:lineRule="atLeast"/>
        <w:ind w:left="567"/>
        <w:jc w:val="both"/>
        <w:rPr>
          <w:rFonts w:ascii="Times New Roman" w:hAnsi="Times New Roman"/>
          <w:color w:val="000000" w:themeColor="text1"/>
          <w:sz w:val="22"/>
          <w:szCs w:val="22"/>
        </w:rPr>
      </w:pPr>
    </w:p>
    <w:p w:rsidR="00D9502C" w:rsidRDefault="00D9502C" w:rsidP="00E77E60">
      <w:pPr>
        <w:numPr>
          <w:ilvl w:val="0"/>
          <w:numId w:val="2"/>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Przedmiot Umowy może być wykonywany przez Podwykonawców po wcześniejszym udzieleniu pisemnej zgody przez Zamawiającego na warunkach określonych w § 5 niniejszej Umowy.</w:t>
      </w:r>
    </w:p>
    <w:p w:rsidR="0023750E" w:rsidRPr="00BC21BB" w:rsidRDefault="0023750E" w:rsidP="0023750E">
      <w:pPr>
        <w:tabs>
          <w:tab w:val="left" w:pos="0"/>
        </w:tabs>
        <w:spacing w:line="24" w:lineRule="atLeast"/>
        <w:ind w:left="284"/>
        <w:jc w:val="both"/>
        <w:rPr>
          <w:rFonts w:ascii="Times New Roman" w:hAnsi="Times New Roman"/>
          <w:color w:val="000000" w:themeColor="text1"/>
          <w:sz w:val="22"/>
          <w:szCs w:val="22"/>
        </w:rPr>
      </w:pPr>
    </w:p>
    <w:p w:rsidR="00D9502C" w:rsidRPr="00BC21BB" w:rsidRDefault="0094727D" w:rsidP="00C174C7">
      <w:pPr>
        <w:tabs>
          <w:tab w:val="left" w:pos="0"/>
        </w:tabs>
        <w:spacing w:before="120" w:after="120" w:line="24" w:lineRule="atLeast"/>
        <w:jc w:val="center"/>
        <w:rPr>
          <w:rFonts w:ascii="Times New Roman" w:hAnsi="Times New Roman"/>
          <w:b/>
          <w:color w:val="000000" w:themeColor="text1"/>
          <w:sz w:val="22"/>
          <w:szCs w:val="22"/>
        </w:rPr>
      </w:pPr>
      <w:r w:rsidRPr="00BC21BB">
        <w:rPr>
          <w:rFonts w:ascii="Times New Roman" w:hAnsi="Times New Roman"/>
          <w:b/>
          <w:color w:val="000000" w:themeColor="text1"/>
          <w:sz w:val="22"/>
          <w:szCs w:val="22"/>
        </w:rPr>
        <w:t>§ 2</w:t>
      </w:r>
    </w:p>
    <w:p w:rsidR="00D9502C" w:rsidRPr="00BC21BB" w:rsidRDefault="00D9502C" w:rsidP="00E77E60">
      <w:pPr>
        <w:numPr>
          <w:ilvl w:val="0"/>
          <w:numId w:val="4"/>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Wysokość wynagrodzenia za wykonanie „Przedmiotu Umowy”, o </w:t>
      </w:r>
      <w:r w:rsidR="00A96A3F" w:rsidRPr="00BC21BB">
        <w:rPr>
          <w:rFonts w:ascii="Times New Roman" w:hAnsi="Times New Roman"/>
          <w:color w:val="000000" w:themeColor="text1"/>
          <w:sz w:val="22"/>
          <w:szCs w:val="22"/>
        </w:rPr>
        <w:t>którym mowa</w:t>
      </w:r>
      <w:r w:rsidRPr="00BC21BB">
        <w:rPr>
          <w:rFonts w:ascii="Times New Roman" w:hAnsi="Times New Roman"/>
          <w:color w:val="000000" w:themeColor="text1"/>
          <w:sz w:val="22"/>
          <w:szCs w:val="22"/>
        </w:rPr>
        <w:t xml:space="preserve"> w § 1 ust. 1, Strony ustalają na kwotę ryczałtową brutto:</w:t>
      </w:r>
      <w:r w:rsidR="002066D3" w:rsidRPr="00BC21BB">
        <w:rPr>
          <w:rFonts w:ascii="Times New Roman" w:hAnsi="Times New Roman"/>
          <w:color w:val="000000" w:themeColor="text1"/>
          <w:sz w:val="22"/>
          <w:szCs w:val="22"/>
        </w:rPr>
        <w:t xml:space="preserve"> ………………….. zł</w:t>
      </w:r>
      <w:r w:rsidR="00127981" w:rsidRPr="00BC21BB">
        <w:rPr>
          <w:rFonts w:ascii="Times New Roman" w:hAnsi="Times New Roman"/>
          <w:color w:val="000000" w:themeColor="text1"/>
          <w:sz w:val="22"/>
          <w:szCs w:val="22"/>
        </w:rPr>
        <w:t>, słownie………………</w:t>
      </w:r>
      <w:r w:rsidR="001E4FFB" w:rsidRPr="00BC21BB">
        <w:rPr>
          <w:rFonts w:ascii="Times New Roman" w:hAnsi="Times New Roman"/>
          <w:color w:val="000000" w:themeColor="text1"/>
          <w:sz w:val="22"/>
          <w:szCs w:val="22"/>
        </w:rPr>
        <w:t>……</w:t>
      </w:r>
      <w:r w:rsidR="00127981" w:rsidRPr="00BC21BB">
        <w:rPr>
          <w:rFonts w:ascii="Times New Roman" w:hAnsi="Times New Roman"/>
          <w:color w:val="000000" w:themeColor="text1"/>
          <w:sz w:val="22"/>
          <w:szCs w:val="22"/>
        </w:rPr>
        <w:t xml:space="preserve">….,  </w:t>
      </w:r>
    </w:p>
    <w:p w:rsidR="00D9502C" w:rsidRPr="00BC21BB" w:rsidRDefault="00D9502C" w:rsidP="00E77E60">
      <w:pPr>
        <w:tabs>
          <w:tab w:val="left" w:pos="284"/>
          <w:tab w:val="center" w:pos="4536"/>
        </w:tabs>
        <w:spacing w:line="24" w:lineRule="atLeast"/>
        <w:ind w:left="284"/>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w </w:t>
      </w:r>
      <w:r w:rsidR="00B56D86" w:rsidRPr="00BC21BB">
        <w:rPr>
          <w:rFonts w:ascii="Times New Roman" w:hAnsi="Times New Roman"/>
          <w:color w:val="000000" w:themeColor="text1"/>
          <w:sz w:val="22"/>
          <w:szCs w:val="22"/>
        </w:rPr>
        <w:t>tym:</w:t>
      </w:r>
      <w:r w:rsidR="00240576" w:rsidRPr="00BC21BB">
        <w:rPr>
          <w:rFonts w:ascii="Times New Roman" w:hAnsi="Times New Roman"/>
          <w:color w:val="000000" w:themeColor="text1"/>
          <w:sz w:val="22"/>
          <w:szCs w:val="22"/>
        </w:rPr>
        <w:t xml:space="preserve"> </w:t>
      </w:r>
      <w:r w:rsidR="001E4FFB" w:rsidRPr="00BC21BB">
        <w:rPr>
          <w:rFonts w:ascii="Times New Roman" w:hAnsi="Times New Roman"/>
          <w:color w:val="000000" w:themeColor="text1"/>
          <w:sz w:val="22"/>
          <w:szCs w:val="22"/>
        </w:rPr>
        <w:t>kwota VAT 23% , słownie:………………………i kwota netto</w:t>
      </w:r>
      <w:r w:rsidR="00240576" w:rsidRPr="00BC21BB">
        <w:rPr>
          <w:rFonts w:ascii="Times New Roman" w:hAnsi="Times New Roman"/>
          <w:color w:val="000000" w:themeColor="text1"/>
          <w:sz w:val="22"/>
          <w:szCs w:val="22"/>
        </w:rPr>
        <w:t>…………………………..</w:t>
      </w:r>
    </w:p>
    <w:p w:rsidR="00127981" w:rsidRPr="00BC21BB" w:rsidRDefault="00127981" w:rsidP="00E77E60">
      <w:pPr>
        <w:tabs>
          <w:tab w:val="left" w:pos="0"/>
        </w:tabs>
        <w:spacing w:line="24" w:lineRule="atLeast"/>
        <w:ind w:left="284"/>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słownie:……………………………………</w:t>
      </w:r>
      <w:r w:rsidR="001E4FFB" w:rsidRPr="00BC21BB">
        <w:rPr>
          <w:rFonts w:ascii="Times New Roman" w:hAnsi="Times New Roman"/>
          <w:color w:val="000000" w:themeColor="text1"/>
          <w:sz w:val="22"/>
          <w:szCs w:val="22"/>
        </w:rPr>
        <w:t>……………………………………………………….</w:t>
      </w:r>
    </w:p>
    <w:p w:rsidR="00D9502C" w:rsidRPr="00BC21BB" w:rsidRDefault="00D9502C" w:rsidP="00E77E60">
      <w:pPr>
        <w:pStyle w:val="Akapitzlist"/>
        <w:numPr>
          <w:ilvl w:val="0"/>
          <w:numId w:val="4"/>
        </w:numPr>
        <w:tabs>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Wynagrodzenie, o którym mowa w ust. 1 ma charakter ryczałtowy i nie podlega zmianie </w:t>
      </w:r>
      <w:r w:rsidRPr="00BC21BB">
        <w:rPr>
          <w:rFonts w:ascii="Times New Roman" w:hAnsi="Times New Roman"/>
          <w:color w:val="000000" w:themeColor="text1"/>
          <w:sz w:val="22"/>
          <w:szCs w:val="22"/>
        </w:rPr>
        <w:br/>
        <w:t xml:space="preserve">z jakiegokolwiek tytułu za wyjątkiem określonym w § 19 ust. 2 pkt </w:t>
      </w:r>
      <w:r w:rsidR="000D0D58" w:rsidRPr="00BC21BB">
        <w:rPr>
          <w:rFonts w:ascii="Times New Roman" w:hAnsi="Times New Roman"/>
          <w:color w:val="000000" w:themeColor="text1"/>
          <w:sz w:val="22"/>
          <w:szCs w:val="22"/>
        </w:rPr>
        <w:t xml:space="preserve">4, </w:t>
      </w:r>
      <w:r w:rsidRPr="00BC21BB">
        <w:rPr>
          <w:rFonts w:ascii="Times New Roman" w:hAnsi="Times New Roman"/>
          <w:color w:val="000000" w:themeColor="text1"/>
          <w:sz w:val="22"/>
          <w:szCs w:val="22"/>
        </w:rPr>
        <w:t xml:space="preserve">5, 6, 7 i 8 obejmuje wszystkie koszty związane z opracowaniem dokumentacji, uzyskaniem wymaganych </w:t>
      </w:r>
      <w:r w:rsidR="00B56D86" w:rsidRPr="00BC21BB">
        <w:rPr>
          <w:rFonts w:ascii="Times New Roman" w:hAnsi="Times New Roman"/>
          <w:color w:val="000000" w:themeColor="text1"/>
          <w:sz w:val="22"/>
          <w:szCs w:val="22"/>
        </w:rPr>
        <w:t>uzgodnień i</w:t>
      </w:r>
      <w:r w:rsidRPr="00BC21BB">
        <w:rPr>
          <w:rFonts w:ascii="Times New Roman" w:hAnsi="Times New Roman"/>
          <w:color w:val="000000" w:themeColor="text1"/>
          <w:sz w:val="22"/>
          <w:szCs w:val="22"/>
        </w:rPr>
        <w:t xml:space="preserve"> realizacją procedur administracyjnych, uzyskaniem pozwolenia na budowę</w:t>
      </w:r>
      <w:r w:rsidR="00EB2C4C" w:rsidRPr="00BC21BB">
        <w:rPr>
          <w:rFonts w:ascii="Times New Roman" w:hAnsi="Times New Roman"/>
          <w:color w:val="000000" w:themeColor="text1"/>
          <w:sz w:val="22"/>
          <w:szCs w:val="22"/>
        </w:rPr>
        <w:t>/zgłoszenia budowy</w:t>
      </w:r>
      <w:r w:rsidRPr="00BC21BB">
        <w:rPr>
          <w:rFonts w:ascii="Times New Roman" w:hAnsi="Times New Roman"/>
          <w:color w:val="000000" w:themeColor="text1"/>
          <w:sz w:val="22"/>
          <w:szCs w:val="22"/>
        </w:rPr>
        <w:t xml:space="preserve"> </w:t>
      </w:r>
      <w:r w:rsidR="00EB2C4C" w:rsidRPr="00BC21BB">
        <w:rPr>
          <w:rFonts w:ascii="Times New Roman" w:hAnsi="Times New Roman"/>
          <w:color w:val="000000" w:themeColor="text1"/>
          <w:sz w:val="22"/>
          <w:szCs w:val="22"/>
        </w:rPr>
        <w:t xml:space="preserve">bez </w:t>
      </w:r>
      <w:r w:rsidR="00F8278F" w:rsidRPr="00BC21BB">
        <w:rPr>
          <w:rFonts w:ascii="Times New Roman" w:hAnsi="Times New Roman"/>
          <w:color w:val="000000" w:themeColor="text1"/>
          <w:sz w:val="22"/>
          <w:szCs w:val="22"/>
        </w:rPr>
        <w:t>sprzeciwu</w:t>
      </w:r>
      <w:r w:rsidR="00CF269A" w:rsidRPr="00BC21BB">
        <w:rPr>
          <w:rFonts w:ascii="Times New Roman" w:hAnsi="Times New Roman"/>
          <w:color w:val="000000" w:themeColor="text1"/>
          <w:sz w:val="22"/>
          <w:szCs w:val="22"/>
        </w:rPr>
        <w:t xml:space="preserve"> a</w:t>
      </w:r>
      <w:r w:rsidRPr="00BC21BB">
        <w:rPr>
          <w:rFonts w:ascii="Times New Roman" w:hAnsi="Times New Roman"/>
          <w:color w:val="000000" w:themeColor="text1"/>
          <w:sz w:val="22"/>
          <w:szCs w:val="22"/>
        </w:rPr>
        <w:t xml:space="preserve"> także związane z realizacją robót objętych opracowaną przez Wykonawcę dokumentacją projektową, Załącznikiem </w:t>
      </w:r>
      <w:r w:rsidR="0035127A" w:rsidRPr="00BC21BB">
        <w:rPr>
          <w:rFonts w:ascii="Times New Roman" w:hAnsi="Times New Roman"/>
          <w:color w:val="000000" w:themeColor="text1"/>
          <w:sz w:val="22"/>
          <w:szCs w:val="22"/>
        </w:rPr>
        <w:t>„</w:t>
      </w:r>
      <w:r w:rsidRPr="00BC21BB">
        <w:rPr>
          <w:rFonts w:ascii="Times New Roman" w:hAnsi="Times New Roman"/>
          <w:color w:val="000000" w:themeColor="text1"/>
          <w:sz w:val="22"/>
          <w:szCs w:val="22"/>
        </w:rPr>
        <w:t>A</w:t>
      </w:r>
      <w:r w:rsidR="0035127A" w:rsidRPr="00BC21BB">
        <w:rPr>
          <w:rFonts w:ascii="Times New Roman" w:hAnsi="Times New Roman"/>
          <w:color w:val="000000" w:themeColor="text1"/>
          <w:sz w:val="22"/>
          <w:szCs w:val="22"/>
        </w:rPr>
        <w:t>” do umowy</w:t>
      </w:r>
      <w:r w:rsidRPr="00BC21BB">
        <w:rPr>
          <w:rFonts w:ascii="Times New Roman" w:hAnsi="Times New Roman"/>
          <w:color w:val="000000" w:themeColor="text1"/>
          <w:sz w:val="22"/>
          <w:szCs w:val="22"/>
        </w:rPr>
        <w:t>,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 niniejszego paragrafu.</w:t>
      </w:r>
    </w:p>
    <w:p w:rsidR="00676B79" w:rsidRPr="004F1AC4" w:rsidRDefault="00676B79" w:rsidP="00676B79">
      <w:pPr>
        <w:pStyle w:val="Akapitzlist"/>
        <w:numPr>
          <w:ilvl w:val="0"/>
          <w:numId w:val="4"/>
        </w:numPr>
        <w:tabs>
          <w:tab w:val="left" w:pos="284"/>
        </w:tabs>
        <w:spacing w:line="24" w:lineRule="atLeast"/>
        <w:jc w:val="both"/>
        <w:rPr>
          <w:rFonts w:ascii="Times New Roman" w:hAnsi="Times New Roman"/>
          <w:color w:val="000000" w:themeColor="text1"/>
          <w:sz w:val="22"/>
          <w:szCs w:val="22"/>
        </w:rPr>
      </w:pPr>
      <w:r w:rsidRPr="00BA095D">
        <w:rPr>
          <w:rFonts w:ascii="Times New Roman" w:hAnsi="Times New Roman"/>
          <w:color w:val="000000" w:themeColor="text1"/>
          <w:sz w:val="22"/>
          <w:szCs w:val="22"/>
        </w:rPr>
        <w:t xml:space="preserve">Zamawiający zastrzega sobie prawo obniżenia kwoty ryczałtowej wynagrodzenia w przypadku zmniejszenia zakresu robót w którejkolwiek z branż. Obniżenie kwoty ryczałtowej, o której mowa zostanie określone w oparciu </w:t>
      </w:r>
      <w:r w:rsidR="00896338">
        <w:rPr>
          <w:rFonts w:ascii="Times New Roman" w:hAnsi="Times New Roman"/>
          <w:color w:val="000000" w:themeColor="text1"/>
          <w:sz w:val="22"/>
          <w:szCs w:val="22"/>
        </w:rPr>
        <w:t xml:space="preserve">o </w:t>
      </w:r>
      <w:r w:rsidRPr="00BA095D">
        <w:rPr>
          <w:rFonts w:ascii="Times New Roman" w:hAnsi="Times New Roman"/>
          <w:color w:val="000000" w:themeColor="text1"/>
          <w:sz w:val="22"/>
          <w:szCs w:val="22"/>
        </w:rPr>
        <w:t xml:space="preserve">dokument stanowiący załącznik do niniejszej Umowy </w:t>
      </w:r>
      <w:r>
        <w:rPr>
          <w:rFonts w:ascii="Times New Roman" w:hAnsi="Times New Roman"/>
          <w:color w:val="000000" w:themeColor="text1"/>
          <w:sz w:val="22"/>
          <w:szCs w:val="22"/>
        </w:rPr>
        <w:t>-</w:t>
      </w:r>
      <w:r w:rsidRPr="00BA095D">
        <w:rPr>
          <w:rFonts w:ascii="Times New Roman" w:hAnsi="Times New Roman"/>
          <w:color w:val="000000" w:themeColor="text1"/>
          <w:sz w:val="22"/>
          <w:szCs w:val="22"/>
        </w:rPr>
        <w:t xml:space="preserve"> tabelę wartości ofertowych, bądź też w oparciu o przygotowaną kalkulację  zaakceptowaną przez Zamawiającego.</w:t>
      </w:r>
    </w:p>
    <w:p w:rsidR="0035127A" w:rsidRPr="00BC21BB" w:rsidRDefault="00A1731A" w:rsidP="0035127A">
      <w:pPr>
        <w:numPr>
          <w:ilvl w:val="0"/>
          <w:numId w:val="4"/>
        </w:numPr>
        <w:tabs>
          <w:tab w:val="left" w:pos="0"/>
        </w:tabs>
        <w:spacing w:line="24" w:lineRule="atLeast"/>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Strony ustalają, </w:t>
      </w:r>
      <w:r w:rsidR="00896338">
        <w:rPr>
          <w:rFonts w:ascii="Times New Roman" w:hAnsi="Times New Roman"/>
          <w:color w:val="000000" w:themeColor="text1"/>
          <w:sz w:val="22"/>
          <w:szCs w:val="22"/>
        </w:rPr>
        <w:t>ż</w:t>
      </w:r>
      <w:r w:rsidR="0035127A" w:rsidRPr="00BC21BB">
        <w:rPr>
          <w:rFonts w:ascii="Times New Roman" w:hAnsi="Times New Roman"/>
          <w:color w:val="000000" w:themeColor="text1"/>
          <w:sz w:val="22"/>
          <w:szCs w:val="22"/>
        </w:rPr>
        <w:t xml:space="preserve">e </w:t>
      </w:r>
      <w:r w:rsidR="005F6F06">
        <w:rPr>
          <w:rFonts w:ascii="Times New Roman" w:hAnsi="Times New Roman"/>
          <w:color w:val="000000" w:themeColor="text1"/>
          <w:sz w:val="22"/>
          <w:szCs w:val="22"/>
        </w:rPr>
        <w:t xml:space="preserve">z zastrzeżeniem ust. 6 </w:t>
      </w:r>
      <w:r w:rsidR="0035127A" w:rsidRPr="00BC21BB">
        <w:rPr>
          <w:rFonts w:ascii="Times New Roman" w:hAnsi="Times New Roman"/>
          <w:color w:val="000000" w:themeColor="text1"/>
          <w:sz w:val="22"/>
          <w:szCs w:val="22"/>
        </w:rPr>
        <w:t xml:space="preserve">zapłata wynagrodzenia </w:t>
      </w:r>
      <w:r w:rsidR="00896338">
        <w:rPr>
          <w:rFonts w:ascii="Times New Roman" w:hAnsi="Times New Roman"/>
          <w:color w:val="000000" w:themeColor="text1"/>
          <w:sz w:val="22"/>
          <w:szCs w:val="22"/>
        </w:rPr>
        <w:t xml:space="preserve">Wykonawcy </w:t>
      </w:r>
      <w:r w:rsidR="0035127A" w:rsidRPr="00BC21BB">
        <w:rPr>
          <w:rFonts w:ascii="Times New Roman" w:hAnsi="Times New Roman"/>
          <w:color w:val="000000" w:themeColor="text1"/>
          <w:sz w:val="22"/>
          <w:szCs w:val="22"/>
        </w:rPr>
        <w:t xml:space="preserve">nastąpi po zakończeniu wszystkich prac oraz po protokolarnym odbiorze robót </w:t>
      </w:r>
      <w:r w:rsidR="00896338">
        <w:rPr>
          <w:rFonts w:ascii="Times New Roman" w:hAnsi="Times New Roman"/>
          <w:color w:val="000000" w:themeColor="text1"/>
          <w:sz w:val="22"/>
          <w:szCs w:val="22"/>
        </w:rPr>
        <w:t>nie zawierających wad wraz z dostarczeniem kompletnej dokumentacji powykonawczej.</w:t>
      </w:r>
    </w:p>
    <w:p w:rsidR="00676B79" w:rsidRPr="004F1AC4" w:rsidRDefault="00676B79" w:rsidP="00676B79">
      <w:pPr>
        <w:numPr>
          <w:ilvl w:val="0"/>
          <w:numId w:val="4"/>
        </w:numPr>
        <w:tabs>
          <w:tab w:val="left" w:pos="0"/>
        </w:tabs>
        <w:spacing w:line="24" w:lineRule="atLeast"/>
        <w:jc w:val="both"/>
        <w:rPr>
          <w:rFonts w:ascii="Times New Roman" w:hAnsi="Times New Roman"/>
          <w:color w:val="000000" w:themeColor="text1"/>
          <w:sz w:val="22"/>
          <w:szCs w:val="22"/>
        </w:rPr>
      </w:pPr>
      <w:r w:rsidRPr="00BA095D">
        <w:rPr>
          <w:rFonts w:ascii="Times New Roman" w:hAnsi="Times New Roman"/>
          <w:color w:val="000000" w:themeColor="text1"/>
          <w:sz w:val="22"/>
          <w:szCs w:val="22"/>
        </w:rPr>
        <w:t>Płatność wynikająca z Umowy przekraczająca wartość 15 000,00 PLN brutto, zgodnie z zarządzeniem Burmistrza Miasta i Gminy Piaseczno nr KB.0050.74.2019 z 04.11.2019 zostanie dokonana za pomocą mechanizmu podzielonej płatności. Wykonawca do celów rozliczeń będzie posiadać indywidualny rachunek VAT.</w:t>
      </w:r>
    </w:p>
    <w:p w:rsidR="00D9502C" w:rsidRPr="00BC21BB" w:rsidRDefault="00D9502C" w:rsidP="0051060B">
      <w:pPr>
        <w:numPr>
          <w:ilvl w:val="0"/>
          <w:numId w:val="4"/>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Warunkiem zapłaty wynagrodzenia na podstawie faktur</w:t>
      </w:r>
      <w:r w:rsidR="0035127A" w:rsidRPr="00BC21BB">
        <w:rPr>
          <w:rFonts w:ascii="Times New Roman" w:hAnsi="Times New Roman"/>
          <w:color w:val="000000" w:themeColor="text1"/>
          <w:sz w:val="22"/>
          <w:szCs w:val="22"/>
        </w:rPr>
        <w:t>y</w:t>
      </w:r>
      <w:r w:rsidRPr="00BC21BB">
        <w:rPr>
          <w:rFonts w:ascii="Times New Roman" w:hAnsi="Times New Roman"/>
          <w:color w:val="000000" w:themeColor="text1"/>
          <w:sz w:val="22"/>
          <w:szCs w:val="22"/>
        </w:rPr>
        <w:t xml:space="preserve"> Wykonawcy jest przedłożenie przez Wykonawcę oświadczeń Podwykonawców oraz dalszych Podwykonawców z załącznikami,</w:t>
      </w:r>
      <w:r w:rsidR="00A96A3F" w:rsidRPr="00BC21BB">
        <w:rPr>
          <w:rFonts w:ascii="Times New Roman" w:hAnsi="Times New Roman"/>
          <w:color w:val="000000" w:themeColor="text1"/>
          <w:sz w:val="22"/>
          <w:szCs w:val="22"/>
        </w:rPr>
        <w:br/>
      </w:r>
      <w:r w:rsidRPr="00BC21BB">
        <w:rPr>
          <w:rFonts w:ascii="Times New Roman" w:hAnsi="Times New Roman"/>
          <w:color w:val="000000" w:themeColor="text1"/>
          <w:sz w:val="22"/>
          <w:szCs w:val="22"/>
        </w:rPr>
        <w:t>o których mowa w §5 ust.</w:t>
      </w:r>
      <w:r w:rsidR="00896338">
        <w:rPr>
          <w:rFonts w:ascii="Times New Roman" w:hAnsi="Times New Roman"/>
          <w:color w:val="000000" w:themeColor="text1"/>
          <w:sz w:val="22"/>
          <w:szCs w:val="22"/>
        </w:rPr>
        <w:t xml:space="preserve"> 8</w:t>
      </w:r>
      <w:r w:rsidRPr="00BC21BB">
        <w:rPr>
          <w:rFonts w:ascii="Times New Roman" w:hAnsi="Times New Roman"/>
          <w:color w:val="000000" w:themeColor="text1"/>
          <w:sz w:val="22"/>
          <w:szCs w:val="22"/>
        </w:rPr>
        <w:t xml:space="preserve">, o uregulowaniu przez Wykonawcę wszelkich należności na rzecz Podwykonawców oraz dalszych Podwykonawców, a wynikających ze zrealizowanego przez Podwykonawców oraz dalszych Podwykonawców, w danym etapie rozliczeniowym, zakresu robót. Do czasu uregulowania należności na rzecz Podwykonawców oraz dalszych Podwykonawców Zamawiający wstrzymuje wypłatę należnego wynagrodzenia za odebrane roboty w części równej sumie kwot wynikających z nieprzedstawionych dowodów zapłaty. Dodatkowo Wykonawca jest zobowiązany złożyć: oświadczenie o braku Podwykonawców/dalszych Podwykonawców, oświadczenie o braku innych Podwykonawców, oświadczenia końcowe Podwykonawców oraz dalszych Podwykonawców podpisane </w:t>
      </w:r>
      <w:r w:rsidRPr="00BC21BB">
        <w:rPr>
          <w:rFonts w:ascii="Times New Roman" w:hAnsi="Times New Roman"/>
          <w:color w:val="000000" w:themeColor="text1"/>
          <w:sz w:val="22"/>
          <w:szCs w:val="22"/>
        </w:rPr>
        <w:lastRenderedPageBreak/>
        <w:t xml:space="preserve">odpowiednio przez każdego z Podwykonawców oraz dalszych Podwykonawców, w </w:t>
      </w:r>
      <w:r w:rsidR="001B0EB7" w:rsidRPr="00BC21BB">
        <w:rPr>
          <w:rFonts w:ascii="Times New Roman" w:hAnsi="Times New Roman"/>
          <w:color w:val="000000" w:themeColor="text1"/>
          <w:sz w:val="22"/>
          <w:szCs w:val="22"/>
        </w:rPr>
        <w:t>przypadku, gdy</w:t>
      </w:r>
      <w:r w:rsidRPr="00BC21BB">
        <w:rPr>
          <w:rFonts w:ascii="Times New Roman" w:hAnsi="Times New Roman"/>
          <w:color w:val="000000" w:themeColor="text1"/>
          <w:sz w:val="22"/>
          <w:szCs w:val="22"/>
        </w:rPr>
        <w:t xml:space="preserve"> dany Podwykonawca lub dalszy Podwykonawca zakończył w całości powierzony mu do wykonania zakres robót obejmujący Przedmiot niniejszej Umowy.</w:t>
      </w:r>
    </w:p>
    <w:p w:rsidR="00D9502C" w:rsidRPr="00BC21BB" w:rsidRDefault="00D9502C" w:rsidP="0051060B">
      <w:pPr>
        <w:numPr>
          <w:ilvl w:val="0"/>
          <w:numId w:val="4"/>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Wykonawca zobowiązuje się złożyć Zamawiającemu Oświadczenie Gwarancyjne Wykonawcy, o którym mowa w § 16 ust. 6, po zakończeniu robót stanowiących Przedmiot Umowy, najpóźniej wraz z fakturą końcową za wykonanie Przedmiotu Umowy.</w:t>
      </w:r>
    </w:p>
    <w:p w:rsidR="00D9502C" w:rsidRPr="00BC21BB" w:rsidRDefault="00D9502C" w:rsidP="00896338">
      <w:pPr>
        <w:numPr>
          <w:ilvl w:val="0"/>
          <w:numId w:val="4"/>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Zapłata wynagrodzenia Wykonawcy nastąpi, z zastrzeżeniem ust. </w:t>
      </w:r>
      <w:r w:rsidR="00896338">
        <w:rPr>
          <w:rFonts w:ascii="Times New Roman" w:hAnsi="Times New Roman"/>
          <w:color w:val="000000" w:themeColor="text1"/>
          <w:sz w:val="22"/>
          <w:szCs w:val="22"/>
        </w:rPr>
        <w:t>6 i 7</w:t>
      </w:r>
      <w:r w:rsidRPr="00BC21BB">
        <w:rPr>
          <w:rFonts w:ascii="Times New Roman" w:hAnsi="Times New Roman"/>
          <w:color w:val="000000" w:themeColor="text1"/>
          <w:sz w:val="22"/>
          <w:szCs w:val="22"/>
        </w:rPr>
        <w:t xml:space="preserve">, przelewem na rachunek bankowy wskazany na fakturze, w terminie 30 dni od doręczenia Zamawiającemu prawidłowo wystawionej faktury wraz z wymaganymi dokumentami, o których mowa w ust. </w:t>
      </w:r>
      <w:r w:rsidR="00676B79">
        <w:rPr>
          <w:rFonts w:ascii="Times New Roman" w:hAnsi="Times New Roman"/>
          <w:color w:val="000000" w:themeColor="text1"/>
          <w:sz w:val="22"/>
          <w:szCs w:val="22"/>
        </w:rPr>
        <w:t>4</w:t>
      </w:r>
      <w:r w:rsidR="00EB2C4C" w:rsidRPr="00BC21BB">
        <w:rPr>
          <w:rFonts w:ascii="Times New Roman" w:hAnsi="Times New Roman"/>
          <w:color w:val="000000" w:themeColor="text1"/>
          <w:sz w:val="22"/>
          <w:szCs w:val="22"/>
        </w:rPr>
        <w:t xml:space="preserve">, </w:t>
      </w:r>
      <w:r w:rsidR="00676B79">
        <w:rPr>
          <w:rFonts w:ascii="Times New Roman" w:hAnsi="Times New Roman"/>
          <w:color w:val="000000" w:themeColor="text1"/>
          <w:sz w:val="22"/>
          <w:szCs w:val="22"/>
        </w:rPr>
        <w:t>6</w:t>
      </w:r>
      <w:r w:rsidRPr="00BC21BB">
        <w:rPr>
          <w:rFonts w:ascii="Times New Roman" w:hAnsi="Times New Roman"/>
          <w:color w:val="000000" w:themeColor="text1"/>
          <w:sz w:val="22"/>
          <w:szCs w:val="22"/>
        </w:rPr>
        <w:t xml:space="preserve"> i </w:t>
      </w:r>
      <w:r w:rsidR="00676B79">
        <w:rPr>
          <w:rFonts w:ascii="Times New Roman" w:hAnsi="Times New Roman"/>
          <w:color w:val="000000" w:themeColor="text1"/>
          <w:sz w:val="22"/>
          <w:szCs w:val="22"/>
        </w:rPr>
        <w:t>7</w:t>
      </w:r>
      <w:r w:rsidRPr="00BC21BB">
        <w:rPr>
          <w:rFonts w:ascii="Times New Roman" w:hAnsi="Times New Roman"/>
          <w:color w:val="000000" w:themeColor="text1"/>
          <w:sz w:val="22"/>
          <w:szCs w:val="22"/>
        </w:rPr>
        <w:t>.</w:t>
      </w:r>
      <w:r w:rsidR="00896338">
        <w:rPr>
          <w:rFonts w:ascii="Times New Roman" w:hAnsi="Times New Roman"/>
          <w:color w:val="000000" w:themeColor="text1"/>
          <w:sz w:val="22"/>
          <w:szCs w:val="22"/>
        </w:rPr>
        <w:t xml:space="preserve"> </w:t>
      </w:r>
      <w:r w:rsidRPr="00BC21BB">
        <w:rPr>
          <w:rFonts w:ascii="Times New Roman" w:hAnsi="Times New Roman"/>
          <w:color w:val="000000" w:themeColor="text1"/>
          <w:sz w:val="22"/>
          <w:szCs w:val="22"/>
        </w:rPr>
        <w:t>W przeciwnym wypadku 30 – dniowy termin płatności zaczyna swój bieg od dnia dostarczenia poprawnej faktury i poprawnych dokumentów.</w:t>
      </w:r>
    </w:p>
    <w:p w:rsidR="00D9502C" w:rsidRPr="00BC21BB" w:rsidRDefault="00D9502C" w:rsidP="0051060B">
      <w:pPr>
        <w:numPr>
          <w:ilvl w:val="0"/>
          <w:numId w:val="4"/>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Za datę realizacji płatności uważa się datę obciążenia należnością rachunku Zamawiającego.</w:t>
      </w:r>
    </w:p>
    <w:p w:rsidR="00D9502C" w:rsidRPr="00BC21BB" w:rsidRDefault="00D9502C" w:rsidP="0051060B">
      <w:pPr>
        <w:numPr>
          <w:ilvl w:val="0"/>
          <w:numId w:val="4"/>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Zamawiający dokonuje bezpośredniej zapłaty wymagalnego wynagrodzenia przysługującego Podwykonawcy lub dalszemu Podwykonawcy, który zawarł zaakceptowaną przez Zamawiającego umowę o podwykonawstwo, której przedmiotem są roboty z zakresu Przedmiotu niniejszej Umowy, lub który zawarł przedłożoną Zamawiającemu umowę o podwykonawstwo, której przedmiotem są dostawy lub usługi.</w:t>
      </w:r>
    </w:p>
    <w:p w:rsidR="00D9502C" w:rsidRPr="00BC21BB" w:rsidRDefault="00D9502C" w:rsidP="0035127A">
      <w:pPr>
        <w:numPr>
          <w:ilvl w:val="0"/>
          <w:numId w:val="4"/>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Bezpośrednia zapłata obejmuje wyłącznie należne wynagrodzenie, bez odsetek należnych Podwykonawcy lub dalszemu Podwykonawcy.</w:t>
      </w:r>
    </w:p>
    <w:p w:rsidR="00D9502C" w:rsidRPr="00BC21BB" w:rsidRDefault="00D9502C" w:rsidP="000B333C">
      <w:pPr>
        <w:numPr>
          <w:ilvl w:val="0"/>
          <w:numId w:val="4"/>
        </w:numPr>
        <w:tabs>
          <w:tab w:val="left" w:pos="0"/>
        </w:tabs>
        <w:spacing w:before="120" w:after="120" w:line="24" w:lineRule="atLeast"/>
        <w:ind w:hanging="426"/>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Bezpośrednia zapłata wynagrodzenia Podwykonawcom lub dalszym Podwykonawcom nastąpi</w:t>
      </w:r>
      <w:r w:rsidRPr="00BC21BB">
        <w:rPr>
          <w:rFonts w:ascii="Times New Roman" w:hAnsi="Times New Roman"/>
          <w:color w:val="000000" w:themeColor="text1"/>
          <w:sz w:val="22"/>
          <w:szCs w:val="22"/>
        </w:rPr>
        <w:br/>
        <w:t xml:space="preserve"> w przypadku uchylenia się od obowiązku zapłaty odpowiednio przez Wykonawcę, Podwykonawcę lub dalszego Podwykonawcę o ile Wykonawca, Podwykonawca lub dalszy Podwykonawca poinformowany o zamiarze dokonania bezpośredniej zapłaty, w terminie mu </w:t>
      </w:r>
      <w:r w:rsidR="001B0EB7" w:rsidRPr="00BC21BB">
        <w:rPr>
          <w:rFonts w:ascii="Times New Roman" w:hAnsi="Times New Roman"/>
          <w:color w:val="000000" w:themeColor="text1"/>
          <w:sz w:val="22"/>
          <w:szCs w:val="22"/>
        </w:rPr>
        <w:t>wyznaczonym, lecz</w:t>
      </w:r>
      <w:r w:rsidRPr="00BC21BB">
        <w:rPr>
          <w:rFonts w:ascii="Times New Roman" w:hAnsi="Times New Roman"/>
          <w:color w:val="000000" w:themeColor="text1"/>
          <w:sz w:val="22"/>
          <w:szCs w:val="22"/>
        </w:rPr>
        <w:t xml:space="preserve"> nie krótszym niż 7 dni od dnia udzielenia tej informacji, nie zgłosi pisemnie </w:t>
      </w:r>
      <w:r w:rsidR="001B0EB7" w:rsidRPr="00BC21BB">
        <w:rPr>
          <w:rFonts w:ascii="Times New Roman" w:hAnsi="Times New Roman"/>
          <w:color w:val="000000" w:themeColor="text1"/>
          <w:sz w:val="22"/>
          <w:szCs w:val="22"/>
        </w:rPr>
        <w:t>uwag, co</w:t>
      </w:r>
      <w:r w:rsidRPr="00BC21BB">
        <w:rPr>
          <w:rFonts w:ascii="Times New Roman" w:hAnsi="Times New Roman"/>
          <w:color w:val="000000" w:themeColor="text1"/>
          <w:sz w:val="22"/>
          <w:szCs w:val="22"/>
        </w:rPr>
        <w:t xml:space="preserve"> do zasadności bezpośredniej zapłaty. W przypadku pojawienia się uwag bezpośrednia zapłata może nastąpić w </w:t>
      </w:r>
      <w:r w:rsidR="00706ADE" w:rsidRPr="00BC21BB">
        <w:rPr>
          <w:rFonts w:ascii="Times New Roman" w:hAnsi="Times New Roman"/>
          <w:color w:val="000000" w:themeColor="text1"/>
          <w:sz w:val="22"/>
          <w:szCs w:val="22"/>
        </w:rPr>
        <w:t>przypadku, gdy</w:t>
      </w:r>
      <w:r w:rsidRPr="00BC21BB">
        <w:rPr>
          <w:rFonts w:ascii="Times New Roman" w:hAnsi="Times New Roman"/>
          <w:color w:val="000000" w:themeColor="text1"/>
          <w:sz w:val="22"/>
          <w:szCs w:val="22"/>
        </w:rPr>
        <w:t xml:space="preserve"> Podwykonawca lub dalszy Podwykonawca wykaże zasadność takiej zapłaty. Zapłata nastąpi w terminie 7 dni od upływu terminu do zgłaszania uwag lub od wykazania zasadności zapłaty po zgłoszeniu uwag.</w:t>
      </w:r>
    </w:p>
    <w:p w:rsidR="00D9502C" w:rsidRPr="00BC21BB" w:rsidRDefault="00D9502C" w:rsidP="000B333C">
      <w:pPr>
        <w:numPr>
          <w:ilvl w:val="0"/>
          <w:numId w:val="4"/>
        </w:numPr>
        <w:tabs>
          <w:tab w:val="left" w:pos="0"/>
        </w:tabs>
        <w:spacing w:before="120" w:after="120" w:line="24" w:lineRule="atLeast"/>
        <w:ind w:hanging="426"/>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Przelew wierzytelności wymaga zgody Zamawiającego wyrażonej w formie pisemnej</w:t>
      </w:r>
      <w:r w:rsidR="00706ADE" w:rsidRPr="00BC21BB">
        <w:rPr>
          <w:rFonts w:ascii="Times New Roman" w:hAnsi="Times New Roman"/>
          <w:color w:val="000000" w:themeColor="text1"/>
          <w:sz w:val="22"/>
          <w:szCs w:val="22"/>
        </w:rPr>
        <w:br/>
      </w:r>
      <w:r w:rsidRPr="00BC21BB">
        <w:rPr>
          <w:rFonts w:ascii="Times New Roman" w:hAnsi="Times New Roman"/>
          <w:color w:val="000000" w:themeColor="text1"/>
          <w:sz w:val="22"/>
          <w:szCs w:val="22"/>
        </w:rPr>
        <w:t>pod rygorem nieważności, z wyłączeniem formy elektronicznej.</w:t>
      </w:r>
    </w:p>
    <w:p w:rsidR="00D9502C" w:rsidRPr="00BC21BB" w:rsidRDefault="00D9502C" w:rsidP="0094727D">
      <w:pPr>
        <w:tabs>
          <w:tab w:val="left" w:pos="0"/>
        </w:tabs>
        <w:spacing w:before="120" w:after="120" w:line="24" w:lineRule="atLeast"/>
        <w:jc w:val="center"/>
        <w:rPr>
          <w:rFonts w:ascii="Times New Roman" w:hAnsi="Times New Roman"/>
          <w:b/>
          <w:color w:val="000000" w:themeColor="text1"/>
          <w:sz w:val="22"/>
          <w:szCs w:val="22"/>
        </w:rPr>
      </w:pPr>
      <w:r w:rsidRPr="00BC21BB">
        <w:rPr>
          <w:rFonts w:ascii="Times New Roman" w:hAnsi="Times New Roman"/>
          <w:b/>
          <w:color w:val="000000" w:themeColor="text1"/>
          <w:sz w:val="22"/>
          <w:szCs w:val="22"/>
        </w:rPr>
        <w:t>§ 3</w:t>
      </w:r>
    </w:p>
    <w:p w:rsidR="00B14B21" w:rsidRPr="00BC21BB" w:rsidRDefault="00B14B21" w:rsidP="00B14B21">
      <w:pPr>
        <w:pStyle w:val="Akapitzlist"/>
        <w:numPr>
          <w:ilvl w:val="0"/>
          <w:numId w:val="44"/>
        </w:numPr>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Zamawiający udostępni teren budowy w ciągu 3 dni od dnia uzyskania w imieniu Zamawiającego decyzji zezwalającej na wykonanie robót: od właściwego organu architektoniczno-budowlanego zaświadczenia o braku sprzeciwu na wykonanie robót lub decyzji pozwolenia na budowę mini tężni i przyłącza wodociągowego;</w:t>
      </w:r>
    </w:p>
    <w:p w:rsidR="000D0D58" w:rsidRPr="00BC21BB" w:rsidRDefault="000D0D58" w:rsidP="000D0D58">
      <w:pPr>
        <w:numPr>
          <w:ilvl w:val="0"/>
          <w:numId w:val="44"/>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Wykonawca będzie wykonywał Przedmiot Umowy w następujących terminach:</w:t>
      </w:r>
    </w:p>
    <w:p w:rsidR="000D0D58" w:rsidRPr="00BC21BB" w:rsidRDefault="000D0D58" w:rsidP="00C02C64">
      <w:pPr>
        <w:pStyle w:val="Akapitzlist"/>
        <w:numPr>
          <w:ilvl w:val="0"/>
          <w:numId w:val="46"/>
        </w:numPr>
        <w:tabs>
          <w:tab w:val="left" w:pos="0"/>
        </w:tabs>
        <w:spacing w:before="120" w:after="120"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Opracowanie projektu budowlano - wykonawczego tężni solankowej, STWiOR i przedmiaru robót wraz z opracowaniem projektu przyłącza wodociągowego</w:t>
      </w:r>
      <w:r w:rsidR="00676B79">
        <w:rPr>
          <w:rFonts w:ascii="Times New Roman" w:hAnsi="Times New Roman"/>
          <w:color w:val="000000" w:themeColor="text1"/>
          <w:sz w:val="22"/>
          <w:szCs w:val="22"/>
        </w:rPr>
        <w:t xml:space="preserve"> i energetycznego</w:t>
      </w:r>
      <w:r w:rsidR="004041ED" w:rsidRPr="00BC21BB">
        <w:rPr>
          <w:rFonts w:ascii="Times New Roman" w:hAnsi="Times New Roman"/>
          <w:color w:val="000000" w:themeColor="text1"/>
          <w:sz w:val="22"/>
          <w:szCs w:val="22"/>
        </w:rPr>
        <w:t xml:space="preserve"> 1 miesiąc od dnia zawarcia umowy tj. do dnia……………….</w:t>
      </w:r>
      <w:r w:rsidR="00320B7F">
        <w:rPr>
          <w:rFonts w:ascii="Times New Roman" w:hAnsi="Times New Roman"/>
          <w:color w:val="000000" w:themeColor="text1"/>
          <w:sz w:val="22"/>
          <w:szCs w:val="22"/>
        </w:rPr>
        <w:t>2020</w:t>
      </w:r>
      <w:r w:rsidR="004041ED" w:rsidRPr="00BC21BB">
        <w:rPr>
          <w:rFonts w:ascii="Times New Roman" w:hAnsi="Times New Roman"/>
          <w:color w:val="000000" w:themeColor="text1"/>
          <w:sz w:val="22"/>
          <w:szCs w:val="22"/>
        </w:rPr>
        <w:t xml:space="preserve"> r.</w:t>
      </w:r>
    </w:p>
    <w:p w:rsidR="004041ED" w:rsidRPr="00BC21BB" w:rsidRDefault="000D0D58" w:rsidP="00C02C64">
      <w:pPr>
        <w:pStyle w:val="Akapitzlist"/>
        <w:numPr>
          <w:ilvl w:val="0"/>
          <w:numId w:val="46"/>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Uzyskanie w imieniu Zamawiającego decyzji zezwalającej na wykonanie robót: od właściwego organu architektoniczno-budowlanego zaświadczenia o braku sprzeciwu na wykonanie robót lub decyzji pozwolenia na budowę minii tężni i przyłącza wodociągowego </w:t>
      </w:r>
      <w:r w:rsidR="00676B79">
        <w:rPr>
          <w:rFonts w:ascii="Times New Roman" w:hAnsi="Times New Roman"/>
          <w:color w:val="000000" w:themeColor="text1"/>
          <w:sz w:val="22"/>
          <w:szCs w:val="22"/>
        </w:rPr>
        <w:t>i energetycznego</w:t>
      </w:r>
      <w:r w:rsidR="004041ED" w:rsidRPr="00BC21BB">
        <w:rPr>
          <w:rFonts w:ascii="Times New Roman" w:hAnsi="Times New Roman"/>
          <w:color w:val="000000" w:themeColor="text1"/>
          <w:sz w:val="22"/>
          <w:szCs w:val="22"/>
        </w:rPr>
        <w:t xml:space="preserve"> 3 miesiące od dnia zawarcia umowy tj. do dnia…………………</w:t>
      </w:r>
      <w:r w:rsidR="00320B7F">
        <w:rPr>
          <w:rFonts w:ascii="Times New Roman" w:hAnsi="Times New Roman"/>
          <w:color w:val="000000" w:themeColor="text1"/>
          <w:sz w:val="22"/>
          <w:szCs w:val="22"/>
        </w:rPr>
        <w:t>2020</w:t>
      </w:r>
      <w:r w:rsidR="004041ED" w:rsidRPr="00BC21BB">
        <w:rPr>
          <w:rFonts w:ascii="Times New Roman" w:hAnsi="Times New Roman"/>
          <w:color w:val="000000" w:themeColor="text1"/>
          <w:sz w:val="22"/>
          <w:szCs w:val="22"/>
        </w:rPr>
        <w:t xml:space="preserve"> r.</w:t>
      </w:r>
    </w:p>
    <w:p w:rsidR="004041ED" w:rsidRPr="00BC21BB" w:rsidRDefault="000D0D58" w:rsidP="00C02C64">
      <w:pPr>
        <w:pStyle w:val="Akapitzlist"/>
        <w:numPr>
          <w:ilvl w:val="0"/>
          <w:numId w:val="46"/>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Budowa tężni w parku przy ul. Młynarskiej w Piasecznie na podstawie opracowanej dokumentacji projektowej zakończona bezusterkowym odbiorem</w:t>
      </w:r>
      <w:r w:rsidR="004041ED" w:rsidRPr="00BC21BB">
        <w:rPr>
          <w:rFonts w:ascii="Times New Roman" w:hAnsi="Times New Roman"/>
          <w:color w:val="000000" w:themeColor="text1"/>
          <w:sz w:val="22"/>
          <w:szCs w:val="22"/>
        </w:rPr>
        <w:t xml:space="preserve"> 4 miesiące od dnia zawarcia umowy tj. do dnia……………………</w:t>
      </w:r>
      <w:r w:rsidR="00320B7F">
        <w:rPr>
          <w:rFonts w:ascii="Times New Roman" w:hAnsi="Times New Roman"/>
          <w:color w:val="000000" w:themeColor="text1"/>
          <w:sz w:val="22"/>
          <w:szCs w:val="22"/>
        </w:rPr>
        <w:t>2020</w:t>
      </w:r>
      <w:r w:rsidR="004041ED" w:rsidRPr="00BC21BB">
        <w:rPr>
          <w:rFonts w:ascii="Times New Roman" w:hAnsi="Times New Roman"/>
          <w:color w:val="000000" w:themeColor="text1"/>
          <w:sz w:val="22"/>
          <w:szCs w:val="22"/>
        </w:rPr>
        <w:t xml:space="preserve"> r.</w:t>
      </w:r>
    </w:p>
    <w:p w:rsidR="004041ED" w:rsidRPr="00BC21BB" w:rsidRDefault="000D0D58" w:rsidP="00C02C64">
      <w:pPr>
        <w:pStyle w:val="Akapitzlist"/>
        <w:numPr>
          <w:ilvl w:val="0"/>
          <w:numId w:val="46"/>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Zakończenie Przedmiotu Umowy zatwierdzone protokołem końcowym odbioru robót nie zawierającym wad, o którym mowa w § 13 ust. 4 Umowy wraz z dostarczeniem kompletnej dokumentacji powykonawczej oraz wymaganych prawem pozwoleń/uzyskanie pozwolenia na użytkowanie/brak s</w:t>
      </w:r>
      <w:r w:rsidR="004041ED" w:rsidRPr="00BC21BB">
        <w:rPr>
          <w:rFonts w:ascii="Times New Roman" w:hAnsi="Times New Roman"/>
          <w:color w:val="000000" w:themeColor="text1"/>
          <w:sz w:val="22"/>
          <w:szCs w:val="22"/>
        </w:rPr>
        <w:t>przeciwu PINB, jeżeli potrzebne 5 miesięcy od dnia zawarcia tj. do dnia……………….</w:t>
      </w:r>
      <w:r w:rsidR="00320B7F">
        <w:rPr>
          <w:rFonts w:ascii="Times New Roman" w:hAnsi="Times New Roman"/>
          <w:color w:val="000000" w:themeColor="text1"/>
          <w:sz w:val="22"/>
          <w:szCs w:val="22"/>
        </w:rPr>
        <w:t>2020</w:t>
      </w:r>
      <w:r w:rsidR="004041ED" w:rsidRPr="00BC21BB">
        <w:rPr>
          <w:rFonts w:ascii="Times New Roman" w:hAnsi="Times New Roman"/>
          <w:color w:val="000000" w:themeColor="text1"/>
          <w:sz w:val="22"/>
          <w:szCs w:val="22"/>
        </w:rPr>
        <w:t xml:space="preserve"> r. </w:t>
      </w:r>
    </w:p>
    <w:p w:rsidR="00D9502C" w:rsidRPr="00BC21BB" w:rsidRDefault="00D9502C" w:rsidP="000D0D58">
      <w:pPr>
        <w:tabs>
          <w:tab w:val="left" w:pos="0"/>
        </w:tabs>
        <w:spacing w:before="120" w:after="120" w:line="24" w:lineRule="atLeast"/>
        <w:jc w:val="center"/>
        <w:rPr>
          <w:rFonts w:ascii="Times New Roman" w:hAnsi="Times New Roman"/>
          <w:b/>
          <w:color w:val="000000" w:themeColor="text1"/>
          <w:sz w:val="22"/>
          <w:szCs w:val="22"/>
        </w:rPr>
      </w:pPr>
      <w:r w:rsidRPr="00BC21BB">
        <w:rPr>
          <w:rFonts w:ascii="Times New Roman" w:hAnsi="Times New Roman"/>
          <w:b/>
          <w:color w:val="000000" w:themeColor="text1"/>
          <w:sz w:val="22"/>
          <w:szCs w:val="22"/>
        </w:rPr>
        <w:t>§ 4</w:t>
      </w:r>
    </w:p>
    <w:p w:rsidR="00EB2C4C" w:rsidRPr="00BC21BB" w:rsidRDefault="00EB2C4C" w:rsidP="00EB2C4C">
      <w:pPr>
        <w:numPr>
          <w:ilvl w:val="0"/>
          <w:numId w:val="6"/>
        </w:numPr>
        <w:tabs>
          <w:tab w:val="left" w:pos="0"/>
          <w:tab w:val="left" w:pos="284"/>
          <w:tab w:val="left" w:leader="dot" w:pos="9072"/>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Inspektorem nadzoru z ramienia Zamawiającego będzie:</w:t>
      </w:r>
    </w:p>
    <w:p w:rsidR="00EB2C4C" w:rsidRPr="00BC21BB" w:rsidRDefault="00EB2C4C" w:rsidP="00EB2C4C">
      <w:pPr>
        <w:numPr>
          <w:ilvl w:val="3"/>
          <w:numId w:val="40"/>
        </w:numPr>
        <w:shd w:val="clear" w:color="auto" w:fill="FFFFFF"/>
        <w:spacing w:line="24" w:lineRule="atLeast"/>
        <w:jc w:val="both"/>
        <w:rPr>
          <w:rFonts w:ascii="Times New Roman" w:hAnsi="Times New Roman"/>
          <w:color w:val="000000" w:themeColor="text1"/>
          <w:spacing w:val="-4"/>
          <w:sz w:val="22"/>
          <w:szCs w:val="22"/>
        </w:rPr>
      </w:pPr>
      <w:r w:rsidRPr="00BC21BB">
        <w:rPr>
          <w:rFonts w:ascii="Times New Roman" w:hAnsi="Times New Roman"/>
          <w:color w:val="000000" w:themeColor="text1"/>
          <w:spacing w:val="-4"/>
          <w:sz w:val="22"/>
          <w:szCs w:val="22"/>
        </w:rPr>
        <w:t xml:space="preserve">w zakresie branży </w:t>
      </w:r>
      <w:r w:rsidR="007074D1" w:rsidRPr="00BC21BB">
        <w:rPr>
          <w:rFonts w:ascii="Times New Roman" w:hAnsi="Times New Roman"/>
          <w:color w:val="000000" w:themeColor="text1"/>
          <w:spacing w:val="-4"/>
          <w:sz w:val="22"/>
          <w:szCs w:val="22"/>
        </w:rPr>
        <w:t>sanitarnej:</w:t>
      </w:r>
      <w:r w:rsidRPr="00BC21BB">
        <w:rPr>
          <w:rFonts w:ascii="Times New Roman" w:hAnsi="Times New Roman"/>
          <w:color w:val="000000" w:themeColor="text1"/>
          <w:spacing w:val="-4"/>
          <w:sz w:val="22"/>
          <w:szCs w:val="22"/>
        </w:rPr>
        <w:tab/>
        <w:t xml:space="preserve">p. </w:t>
      </w:r>
      <w:r w:rsidR="007074D1" w:rsidRPr="00BC21BB">
        <w:rPr>
          <w:rFonts w:ascii="Times New Roman" w:hAnsi="Times New Roman"/>
          <w:color w:val="000000" w:themeColor="text1"/>
          <w:spacing w:val="-4"/>
          <w:sz w:val="22"/>
          <w:szCs w:val="22"/>
        </w:rPr>
        <w:t>Tomasz Kosieradzki</w:t>
      </w:r>
      <w:r w:rsidRPr="00BC21BB">
        <w:rPr>
          <w:rFonts w:ascii="Times New Roman" w:hAnsi="Times New Roman"/>
          <w:color w:val="000000" w:themeColor="text1"/>
          <w:spacing w:val="-4"/>
          <w:sz w:val="22"/>
          <w:szCs w:val="22"/>
        </w:rPr>
        <w:t xml:space="preserve">, </w:t>
      </w:r>
      <w:r w:rsidR="00022C39">
        <w:rPr>
          <w:rFonts w:ascii="Times New Roman" w:hAnsi="Times New Roman"/>
          <w:color w:val="000000" w:themeColor="text1"/>
          <w:spacing w:val="-4"/>
          <w:sz w:val="22"/>
          <w:szCs w:val="22"/>
        </w:rPr>
        <w:t xml:space="preserve">Jacek Bukowiecki, </w:t>
      </w:r>
      <w:r w:rsidRPr="00BC21BB">
        <w:rPr>
          <w:rFonts w:ascii="Times New Roman" w:hAnsi="Times New Roman"/>
          <w:color w:val="000000" w:themeColor="text1"/>
          <w:spacing w:val="-4"/>
          <w:sz w:val="22"/>
          <w:szCs w:val="22"/>
        </w:rPr>
        <w:t>tel. (22) 70-17-6</w:t>
      </w:r>
      <w:r w:rsidR="00BC3350">
        <w:rPr>
          <w:rFonts w:ascii="Times New Roman" w:hAnsi="Times New Roman"/>
          <w:color w:val="000000" w:themeColor="text1"/>
          <w:spacing w:val="-4"/>
          <w:sz w:val="22"/>
          <w:szCs w:val="22"/>
        </w:rPr>
        <w:t>69</w:t>
      </w:r>
    </w:p>
    <w:p w:rsidR="00E3399A" w:rsidRDefault="00EB2C4C" w:rsidP="00EB2C4C">
      <w:pPr>
        <w:numPr>
          <w:ilvl w:val="3"/>
          <w:numId w:val="40"/>
        </w:numPr>
        <w:shd w:val="clear" w:color="auto" w:fill="FFFFFF"/>
        <w:spacing w:line="24" w:lineRule="atLeast"/>
        <w:jc w:val="both"/>
        <w:rPr>
          <w:rFonts w:ascii="Times New Roman" w:hAnsi="Times New Roman"/>
          <w:color w:val="000000" w:themeColor="text1"/>
          <w:spacing w:val="-4"/>
          <w:sz w:val="22"/>
          <w:szCs w:val="22"/>
        </w:rPr>
      </w:pPr>
      <w:r w:rsidRPr="00BC21BB">
        <w:rPr>
          <w:rFonts w:ascii="Times New Roman" w:hAnsi="Times New Roman"/>
          <w:color w:val="000000" w:themeColor="text1"/>
          <w:spacing w:val="-4"/>
          <w:sz w:val="22"/>
          <w:szCs w:val="22"/>
        </w:rPr>
        <w:t>w zakresie branży elektrycznej:</w:t>
      </w:r>
      <w:r w:rsidRPr="00BC21BB">
        <w:rPr>
          <w:rFonts w:ascii="Times New Roman" w:hAnsi="Times New Roman"/>
          <w:color w:val="000000" w:themeColor="text1"/>
          <w:spacing w:val="-4"/>
          <w:sz w:val="22"/>
          <w:szCs w:val="22"/>
        </w:rPr>
        <w:tab/>
        <w:t xml:space="preserve">p. </w:t>
      </w:r>
      <w:r w:rsidR="00987067">
        <w:rPr>
          <w:rFonts w:ascii="Times New Roman" w:hAnsi="Times New Roman"/>
          <w:color w:val="000000" w:themeColor="text1"/>
          <w:spacing w:val="-4"/>
          <w:sz w:val="22"/>
          <w:szCs w:val="22"/>
        </w:rPr>
        <w:t>Jan Smoliński</w:t>
      </w:r>
      <w:r w:rsidRPr="00BC21BB">
        <w:rPr>
          <w:rFonts w:ascii="Times New Roman" w:hAnsi="Times New Roman"/>
          <w:color w:val="000000" w:themeColor="text1"/>
          <w:spacing w:val="-4"/>
          <w:sz w:val="22"/>
          <w:szCs w:val="22"/>
        </w:rPr>
        <w:t>, tel. (22) 70-17-671</w:t>
      </w:r>
      <w:r w:rsidR="005E5A17" w:rsidRPr="00BC21BB">
        <w:rPr>
          <w:rFonts w:ascii="Times New Roman" w:hAnsi="Times New Roman"/>
          <w:color w:val="000000" w:themeColor="text1"/>
          <w:spacing w:val="-4"/>
          <w:sz w:val="22"/>
          <w:szCs w:val="22"/>
        </w:rPr>
        <w:t xml:space="preserve"> </w:t>
      </w:r>
    </w:p>
    <w:p w:rsidR="00EB2C4C" w:rsidRPr="00BC21BB" w:rsidRDefault="00E3399A" w:rsidP="00EB2C4C">
      <w:pPr>
        <w:numPr>
          <w:ilvl w:val="3"/>
          <w:numId w:val="40"/>
        </w:numPr>
        <w:shd w:val="clear" w:color="auto" w:fill="FFFFFF"/>
        <w:spacing w:line="24" w:lineRule="atLeast"/>
        <w:jc w:val="both"/>
        <w:rPr>
          <w:rFonts w:ascii="Times New Roman" w:hAnsi="Times New Roman"/>
          <w:color w:val="000000" w:themeColor="text1"/>
          <w:spacing w:val="-4"/>
          <w:sz w:val="22"/>
          <w:szCs w:val="22"/>
        </w:rPr>
      </w:pPr>
      <w:r>
        <w:rPr>
          <w:rFonts w:ascii="Times New Roman" w:hAnsi="Times New Roman"/>
          <w:color w:val="000000" w:themeColor="text1"/>
          <w:spacing w:val="-4"/>
          <w:sz w:val="22"/>
          <w:szCs w:val="22"/>
        </w:rPr>
        <w:t>w zakresie branży budowlanej p. Rafał Roguski</w:t>
      </w:r>
      <w:r w:rsidR="005E5A17" w:rsidRPr="00BC21BB">
        <w:rPr>
          <w:rFonts w:ascii="Times New Roman" w:hAnsi="Times New Roman"/>
          <w:color w:val="000000" w:themeColor="text1"/>
          <w:spacing w:val="-4"/>
          <w:sz w:val="22"/>
          <w:szCs w:val="22"/>
        </w:rPr>
        <w:t xml:space="preserve">  </w:t>
      </w:r>
      <w:r>
        <w:rPr>
          <w:rFonts w:ascii="Times New Roman" w:hAnsi="Times New Roman"/>
          <w:color w:val="000000" w:themeColor="text1"/>
          <w:spacing w:val="-4"/>
          <w:sz w:val="22"/>
          <w:szCs w:val="22"/>
        </w:rPr>
        <w:t>(22) 70-17-</w:t>
      </w:r>
      <w:r w:rsidR="005E5A17" w:rsidRPr="00BC21BB">
        <w:rPr>
          <w:rFonts w:ascii="Times New Roman" w:hAnsi="Times New Roman"/>
          <w:color w:val="000000" w:themeColor="text1"/>
          <w:spacing w:val="-4"/>
          <w:sz w:val="22"/>
          <w:szCs w:val="22"/>
        </w:rPr>
        <w:t xml:space="preserve"> </w:t>
      </w:r>
      <w:r>
        <w:rPr>
          <w:rFonts w:ascii="Times New Roman" w:hAnsi="Times New Roman"/>
          <w:color w:val="000000" w:themeColor="text1"/>
          <w:spacing w:val="-4"/>
          <w:sz w:val="22"/>
          <w:szCs w:val="22"/>
        </w:rPr>
        <w:t>645</w:t>
      </w:r>
      <w:r w:rsidR="005E5A17" w:rsidRPr="00BC21BB">
        <w:rPr>
          <w:rFonts w:ascii="Times New Roman" w:hAnsi="Times New Roman"/>
          <w:color w:val="000000" w:themeColor="text1"/>
          <w:spacing w:val="-4"/>
          <w:sz w:val="22"/>
          <w:szCs w:val="22"/>
        </w:rPr>
        <w:t xml:space="preserve">                  </w:t>
      </w:r>
    </w:p>
    <w:p w:rsidR="00EB2C4C" w:rsidRPr="00BC21BB" w:rsidRDefault="00EB2C4C" w:rsidP="00EB2C4C">
      <w:pPr>
        <w:numPr>
          <w:ilvl w:val="3"/>
          <w:numId w:val="40"/>
        </w:numPr>
        <w:shd w:val="clear" w:color="auto" w:fill="FFFFFF"/>
        <w:spacing w:line="24" w:lineRule="atLeast"/>
        <w:jc w:val="both"/>
        <w:rPr>
          <w:rFonts w:ascii="Times New Roman" w:hAnsi="Times New Roman"/>
          <w:color w:val="000000" w:themeColor="text1"/>
          <w:spacing w:val="-4"/>
          <w:sz w:val="22"/>
          <w:szCs w:val="22"/>
        </w:rPr>
      </w:pPr>
      <w:r w:rsidRPr="00BC21BB">
        <w:rPr>
          <w:rFonts w:ascii="Times New Roman" w:hAnsi="Times New Roman"/>
          <w:color w:val="000000" w:themeColor="text1"/>
          <w:spacing w:val="-4"/>
          <w:sz w:val="22"/>
          <w:szCs w:val="22"/>
        </w:rPr>
        <w:t xml:space="preserve">w zakresie </w:t>
      </w:r>
      <w:r w:rsidR="00E3399A">
        <w:rPr>
          <w:rFonts w:ascii="Times New Roman" w:hAnsi="Times New Roman"/>
          <w:color w:val="000000" w:themeColor="text1"/>
          <w:spacing w:val="-4"/>
          <w:sz w:val="22"/>
          <w:szCs w:val="22"/>
        </w:rPr>
        <w:t xml:space="preserve">architektury krajobrazu:  </w:t>
      </w:r>
      <w:r w:rsidRPr="00BC21BB">
        <w:rPr>
          <w:rFonts w:ascii="Times New Roman" w:hAnsi="Times New Roman"/>
          <w:color w:val="000000" w:themeColor="text1"/>
          <w:spacing w:val="-4"/>
          <w:sz w:val="22"/>
          <w:szCs w:val="22"/>
        </w:rPr>
        <w:t>p. Patrycja Zych tel. (22) 70-17-</w:t>
      </w:r>
      <w:r w:rsidR="00E7504F">
        <w:rPr>
          <w:rFonts w:ascii="Times New Roman" w:hAnsi="Times New Roman"/>
          <w:color w:val="000000" w:themeColor="text1"/>
          <w:spacing w:val="-4"/>
          <w:sz w:val="22"/>
          <w:szCs w:val="22"/>
        </w:rPr>
        <w:t>632</w:t>
      </w:r>
    </w:p>
    <w:p w:rsidR="00987067" w:rsidRDefault="00EB2C4C" w:rsidP="00EB2C4C">
      <w:pPr>
        <w:numPr>
          <w:ilvl w:val="0"/>
          <w:numId w:val="6"/>
        </w:numPr>
        <w:tabs>
          <w:tab w:val="left" w:pos="0"/>
          <w:tab w:val="left" w:pos="284"/>
          <w:tab w:val="left" w:leader="dot" w:pos="9072"/>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Koordynatorem w zakresie realizacji robót z ramienia Zamawiającego będzie: </w:t>
      </w:r>
    </w:p>
    <w:p w:rsidR="00EB2C4C" w:rsidRPr="00BC21BB" w:rsidRDefault="00EB2C4C" w:rsidP="00987067">
      <w:pPr>
        <w:tabs>
          <w:tab w:val="left" w:pos="0"/>
          <w:tab w:val="left" w:pos="284"/>
          <w:tab w:val="left" w:leader="dot" w:pos="9072"/>
        </w:tabs>
        <w:spacing w:line="24" w:lineRule="atLeast"/>
        <w:ind w:left="284"/>
        <w:jc w:val="both"/>
        <w:rPr>
          <w:rFonts w:ascii="Times New Roman" w:hAnsi="Times New Roman"/>
          <w:color w:val="000000" w:themeColor="text1"/>
          <w:sz w:val="22"/>
          <w:szCs w:val="22"/>
        </w:rPr>
      </w:pPr>
      <w:r w:rsidRPr="00BC21BB">
        <w:rPr>
          <w:rFonts w:ascii="Times New Roman" w:hAnsi="Times New Roman"/>
          <w:color w:val="000000" w:themeColor="text1"/>
          <w:spacing w:val="-4"/>
          <w:sz w:val="22"/>
          <w:szCs w:val="22"/>
        </w:rPr>
        <w:t>p.</w:t>
      </w:r>
      <w:r w:rsidR="00E7504F">
        <w:rPr>
          <w:rFonts w:ascii="Times New Roman" w:hAnsi="Times New Roman"/>
          <w:color w:val="000000" w:themeColor="text1"/>
          <w:spacing w:val="-4"/>
          <w:sz w:val="22"/>
          <w:szCs w:val="22"/>
        </w:rPr>
        <w:t xml:space="preserve"> Patrycja Zych, tel. (22) 70-17-632</w:t>
      </w:r>
      <w:r w:rsidRPr="00BC21BB">
        <w:rPr>
          <w:rFonts w:ascii="Times New Roman" w:hAnsi="Times New Roman"/>
          <w:color w:val="000000" w:themeColor="text1"/>
          <w:sz w:val="22"/>
          <w:szCs w:val="22"/>
        </w:rPr>
        <w:t>, e-mail: zych@piaseczno.eu</w:t>
      </w:r>
    </w:p>
    <w:p w:rsidR="00EB2C4C" w:rsidRPr="00BC21BB" w:rsidRDefault="00EB2C4C" w:rsidP="00EB2C4C">
      <w:pPr>
        <w:numPr>
          <w:ilvl w:val="0"/>
          <w:numId w:val="6"/>
        </w:numPr>
        <w:shd w:val="clear" w:color="auto" w:fill="FFFFFF"/>
        <w:tabs>
          <w:tab w:val="left" w:pos="360"/>
        </w:tabs>
        <w:spacing w:line="24" w:lineRule="atLeast"/>
        <w:jc w:val="both"/>
        <w:rPr>
          <w:rFonts w:ascii="Times New Roman" w:hAnsi="Times New Roman"/>
          <w:color w:val="000000" w:themeColor="text1"/>
          <w:spacing w:val="-4"/>
          <w:sz w:val="22"/>
          <w:szCs w:val="22"/>
        </w:rPr>
      </w:pPr>
      <w:r w:rsidRPr="00BC21BB">
        <w:rPr>
          <w:rFonts w:ascii="Times New Roman" w:hAnsi="Times New Roman"/>
          <w:color w:val="000000" w:themeColor="text1"/>
          <w:sz w:val="22"/>
          <w:szCs w:val="22"/>
        </w:rPr>
        <w:t>Koordynatorem prac projektowych z ramienia Wykonawcy będzie:</w:t>
      </w:r>
    </w:p>
    <w:p w:rsidR="00EB2C4C" w:rsidRPr="00BC21BB" w:rsidRDefault="00EB2C4C" w:rsidP="00EB2C4C">
      <w:pPr>
        <w:tabs>
          <w:tab w:val="left" w:pos="0"/>
          <w:tab w:val="left" w:pos="284"/>
        </w:tabs>
        <w:spacing w:line="24" w:lineRule="atLeast"/>
        <w:ind w:left="284"/>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p. ………………………, tel. ………………………., e-mail: …………………………….</w:t>
      </w:r>
    </w:p>
    <w:p w:rsidR="00EB2C4C" w:rsidRPr="00BC21BB" w:rsidRDefault="00EB2C4C" w:rsidP="00EB2C4C">
      <w:pPr>
        <w:numPr>
          <w:ilvl w:val="0"/>
          <w:numId w:val="6"/>
        </w:numPr>
        <w:tabs>
          <w:tab w:val="left" w:pos="0"/>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Ze strony Wykonawcy Kierownikiem Budowy będzie:</w:t>
      </w:r>
    </w:p>
    <w:p w:rsidR="00EB2C4C" w:rsidRPr="00BC21BB" w:rsidRDefault="00EB2C4C" w:rsidP="00EB2C4C">
      <w:pPr>
        <w:pStyle w:val="Akapitzlist"/>
        <w:tabs>
          <w:tab w:val="left" w:pos="0"/>
          <w:tab w:val="left" w:pos="284"/>
        </w:tabs>
        <w:spacing w:line="24" w:lineRule="atLeast"/>
        <w:ind w:left="284"/>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p. ………………………. tel. ………………………., e-mail: …………………………….</w:t>
      </w:r>
    </w:p>
    <w:p w:rsidR="00D9502C" w:rsidRPr="00BC21BB" w:rsidRDefault="00D9502C" w:rsidP="0094727D">
      <w:pPr>
        <w:tabs>
          <w:tab w:val="left" w:pos="0"/>
        </w:tabs>
        <w:spacing w:before="120" w:after="120" w:line="24" w:lineRule="atLeast"/>
        <w:jc w:val="center"/>
        <w:rPr>
          <w:rFonts w:ascii="Times New Roman" w:hAnsi="Times New Roman"/>
          <w:b/>
          <w:color w:val="000000" w:themeColor="text1"/>
          <w:sz w:val="22"/>
          <w:szCs w:val="22"/>
        </w:rPr>
      </w:pPr>
      <w:r w:rsidRPr="00BC21BB">
        <w:rPr>
          <w:rFonts w:ascii="Times New Roman" w:hAnsi="Times New Roman"/>
          <w:b/>
          <w:color w:val="000000" w:themeColor="text1"/>
          <w:sz w:val="22"/>
          <w:szCs w:val="22"/>
        </w:rPr>
        <w:t xml:space="preserve">§ 5 </w:t>
      </w:r>
    </w:p>
    <w:p w:rsidR="00D9502C" w:rsidRPr="00BC21BB" w:rsidRDefault="00D9502C" w:rsidP="0051060B">
      <w:pPr>
        <w:numPr>
          <w:ilvl w:val="0"/>
          <w:numId w:val="3"/>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Wykonawca, Podwykonawca lub dalszy Podwykonawca Umowy zamierzający zawrzeć umowę </w:t>
      </w:r>
      <w:r w:rsidRPr="00BC21BB">
        <w:rPr>
          <w:rFonts w:ascii="Times New Roman" w:hAnsi="Times New Roman"/>
          <w:color w:val="000000" w:themeColor="text1"/>
          <w:sz w:val="22"/>
          <w:szCs w:val="22"/>
        </w:rPr>
        <w:br/>
        <w:t xml:space="preserve">o podwykonawstwo jest zobowiązany, w trakcie realizacji zamówienia publicznego na roboty </w:t>
      </w:r>
      <w:r w:rsidRPr="00BC21BB">
        <w:rPr>
          <w:rFonts w:ascii="Times New Roman" w:hAnsi="Times New Roman"/>
          <w:color w:val="000000" w:themeColor="text1"/>
          <w:sz w:val="22"/>
          <w:szCs w:val="22"/>
        </w:rPr>
        <w:br/>
        <w:t xml:space="preserve">z zakresu Przedmiotu niniejszej Umowy, do przedłożenia Zamawiającemu projektu umowy </w:t>
      </w:r>
      <w:r w:rsidRPr="00BC21BB">
        <w:rPr>
          <w:rFonts w:ascii="Times New Roman" w:hAnsi="Times New Roman"/>
          <w:color w:val="000000" w:themeColor="text1"/>
          <w:sz w:val="22"/>
          <w:szCs w:val="22"/>
        </w:rPr>
        <w:br/>
        <w:t>o podwykonawstwo, której przedmiotem są roboty budowlane z zakresu Przedmiotu niniejszej Umowy, a także projektu jej zmiany, oraz poświadczonej za zgodność z oryginałem kopii zawartej umowy o podwykonawstwo, której przedmiotem są roboty budowlane z zakresu Przedmiotu niniejszej Umowy i jej zmian, w terminie 7 dni od jej zawarcia.</w:t>
      </w:r>
    </w:p>
    <w:p w:rsidR="00D9502C" w:rsidRPr="00BC21BB" w:rsidRDefault="00D9502C" w:rsidP="0051060B">
      <w:pPr>
        <w:numPr>
          <w:ilvl w:val="0"/>
          <w:numId w:val="3"/>
        </w:numPr>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Podwykonawca lub dalszy Podwykonawca Umowy zamierzający zawrzeć umowę </w:t>
      </w:r>
      <w:r w:rsidRPr="00BC21BB">
        <w:rPr>
          <w:rFonts w:ascii="Times New Roman" w:hAnsi="Times New Roman"/>
          <w:color w:val="000000" w:themeColor="text1"/>
          <w:sz w:val="22"/>
          <w:szCs w:val="22"/>
        </w:rPr>
        <w:br/>
        <w:t xml:space="preserve">o podwykonawstwo jest zobowiązany do dołączenia zgody Wykonawcy na zawarcie umowy </w:t>
      </w:r>
      <w:r w:rsidRPr="00BC21BB">
        <w:rPr>
          <w:rFonts w:ascii="Times New Roman" w:hAnsi="Times New Roman"/>
          <w:color w:val="000000" w:themeColor="text1"/>
          <w:sz w:val="22"/>
          <w:szCs w:val="22"/>
        </w:rPr>
        <w:br/>
        <w:t>o podwykonawstwo o treści zgodnej z projektem umowy.</w:t>
      </w:r>
    </w:p>
    <w:p w:rsidR="00D9502C" w:rsidRPr="00BC21BB" w:rsidRDefault="00D9502C" w:rsidP="0051060B">
      <w:pPr>
        <w:numPr>
          <w:ilvl w:val="0"/>
          <w:numId w:val="3"/>
        </w:numPr>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Do zawarcia przez Wykonawcę, Podwykonawcę lub dalszego Podwykonawcę umowy o roboty </w:t>
      </w:r>
      <w:r w:rsidRPr="00BC21BB">
        <w:rPr>
          <w:rFonts w:ascii="Times New Roman" w:hAnsi="Times New Roman"/>
          <w:color w:val="000000" w:themeColor="text1"/>
          <w:sz w:val="22"/>
          <w:szCs w:val="22"/>
        </w:rPr>
        <w:br/>
        <w:t>z zakresu Przedmiotu niniejszej Umowy z podwykonawcą jest wymagana zgoda Zamawiającego. Jeżeli Zamawiający, w terminie 21 dni od przedstawienia mu przez Wykonawcę, Podwykonawcę lub dalszego Podwykonawcę umowy z Podwykonawcą lub jej projektu, wraz z częścią dokumentacji dotyczącą wykonania robót określonych w umowie lub projekcie, nie zgłosi na piśmie sprzeciwu lub zastrzeżeń, uważa się, że wyraził zgodę na zawarcie umowy.</w:t>
      </w:r>
    </w:p>
    <w:p w:rsidR="00D9502C" w:rsidRPr="00BC21BB" w:rsidRDefault="00D9502C" w:rsidP="0051060B">
      <w:pPr>
        <w:numPr>
          <w:ilvl w:val="0"/>
          <w:numId w:val="3"/>
        </w:numPr>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Wykonawca, Podwykonawca lub dalszy Podwykonawca Umowy jest zobowiązany</w:t>
      </w:r>
      <w:r w:rsidR="00D11310" w:rsidRPr="00BC21BB">
        <w:rPr>
          <w:rFonts w:ascii="Times New Roman" w:hAnsi="Times New Roman"/>
          <w:color w:val="000000" w:themeColor="text1"/>
          <w:sz w:val="22"/>
          <w:szCs w:val="22"/>
        </w:rPr>
        <w:br/>
      </w:r>
      <w:r w:rsidRPr="00BC21BB">
        <w:rPr>
          <w:rFonts w:ascii="Times New Roman" w:hAnsi="Times New Roman"/>
          <w:color w:val="000000" w:themeColor="text1"/>
          <w:sz w:val="22"/>
          <w:szCs w:val="22"/>
        </w:rPr>
        <w:t>do przedłożenia Zamawiającemu poświadczonej za zgodność z oryginałem kopii zawartej umowy o podwykonawstwo, której przedmiotem są dostawy lub usługi z zakresu Przedmiotu niniejszej Umowy, oraz jej zmian, w terminie 7 dni od jej zawarcia.</w:t>
      </w:r>
    </w:p>
    <w:p w:rsidR="00D9502C" w:rsidRPr="00BC21BB" w:rsidRDefault="00D9502C" w:rsidP="0051060B">
      <w:pPr>
        <w:numPr>
          <w:ilvl w:val="0"/>
          <w:numId w:val="3"/>
        </w:numPr>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Wykonawca, Podwykonawca lub dalszy Podwykonawca Umowy zobowiązany jest do przyjęcia terminu zapłaty wynagrodzenia Podwykonawcy lub dalszemu Podwykonawcy w umowie </w:t>
      </w:r>
      <w:r w:rsidRPr="00BC21BB">
        <w:rPr>
          <w:rFonts w:ascii="Times New Roman" w:hAnsi="Times New Roman"/>
          <w:color w:val="000000" w:themeColor="text1"/>
          <w:sz w:val="22"/>
          <w:szCs w:val="22"/>
        </w:rPr>
        <w:br/>
        <w:t>o podwykonawstwo nie dłuższego niż 20 dni od dnia doręczenia Wykonawcy, Podwykonawcy lub dalszemu Wykonawcy faktury lub rachunku, potwierdzających wykonanie zleconej Podwykonawcy lub dalszemu Podwykonawcy dostawy, usługi lub roboty z zakresu Przedmiotu niniejszej Umowy.</w:t>
      </w:r>
    </w:p>
    <w:p w:rsidR="00F952D8" w:rsidRPr="00BC21BB" w:rsidRDefault="00D9502C" w:rsidP="0051060B">
      <w:pPr>
        <w:numPr>
          <w:ilvl w:val="0"/>
          <w:numId w:val="3"/>
        </w:numPr>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Wykonawca jest odpowiedzialny za działania, zaniechania, uchybienia i zaniedbania każdego Podwykonawcy i dalszego Podwykonawcy tak, jakby były one działaniami, zaniechaniami, uchybieniami lub zaniedbaniami samego Wykonawcy.</w:t>
      </w:r>
    </w:p>
    <w:p w:rsidR="00E93C5A" w:rsidRPr="00BC21BB" w:rsidRDefault="00E93C5A" w:rsidP="0051060B">
      <w:pPr>
        <w:numPr>
          <w:ilvl w:val="0"/>
          <w:numId w:val="3"/>
        </w:numPr>
        <w:spacing w:line="24" w:lineRule="atLeast"/>
        <w:jc w:val="both"/>
        <w:rPr>
          <w:rFonts w:ascii="Times New Roman" w:hAnsi="Times New Roman"/>
          <w:sz w:val="22"/>
          <w:szCs w:val="22"/>
        </w:rPr>
      </w:pPr>
      <w:r w:rsidRPr="00BC21BB">
        <w:rPr>
          <w:rFonts w:ascii="Times New Roman" w:hAnsi="Times New Roman"/>
          <w:sz w:val="22"/>
          <w:szCs w:val="22"/>
        </w:rPr>
        <w:t>Zasady zawierania umów o podwykonawstwo i dalsze podwykonawstwo:</w:t>
      </w:r>
    </w:p>
    <w:p w:rsidR="00E93C5A" w:rsidRPr="00BC21BB" w:rsidRDefault="001F636E" w:rsidP="0051060B">
      <w:pPr>
        <w:numPr>
          <w:ilvl w:val="1"/>
          <w:numId w:val="3"/>
        </w:numPr>
        <w:spacing w:line="24" w:lineRule="atLeast"/>
        <w:jc w:val="both"/>
        <w:rPr>
          <w:rFonts w:ascii="Times New Roman" w:hAnsi="Times New Roman"/>
          <w:sz w:val="22"/>
          <w:szCs w:val="22"/>
        </w:rPr>
      </w:pPr>
      <w:r w:rsidRPr="00BC21BB">
        <w:rPr>
          <w:rFonts w:ascii="Times New Roman" w:hAnsi="Times New Roman"/>
          <w:sz w:val="22"/>
          <w:szCs w:val="22"/>
        </w:rPr>
        <w:t>P</w:t>
      </w:r>
      <w:r w:rsidR="00E93C5A" w:rsidRPr="00BC21BB">
        <w:rPr>
          <w:rFonts w:ascii="Times New Roman" w:hAnsi="Times New Roman"/>
          <w:sz w:val="22"/>
          <w:szCs w:val="22"/>
        </w:rPr>
        <w:t xml:space="preserve">rzedmiot umowy powierzony do wykonania Podwykonawcy/dalszemu Podwykonawcy musi być tożsamy z zakresem zawartym w ofercie złożonej przez Wykonawcę Zamawiającemu (zakres prac Podwykonawcy/dalszego Podwykonawcy należy przedstawić – w umowie </w:t>
      </w:r>
      <w:r w:rsidR="00D11310" w:rsidRPr="00BC21BB">
        <w:rPr>
          <w:rFonts w:ascii="Times New Roman" w:hAnsi="Times New Roman"/>
          <w:sz w:val="22"/>
          <w:szCs w:val="22"/>
        </w:rPr>
        <w:br/>
      </w:r>
      <w:r w:rsidR="00E93C5A" w:rsidRPr="00BC21BB">
        <w:rPr>
          <w:rFonts w:ascii="Times New Roman" w:hAnsi="Times New Roman"/>
          <w:sz w:val="22"/>
          <w:szCs w:val="22"/>
        </w:rPr>
        <w:t xml:space="preserve">z Podwykonawcą/dalszym Podwykonawcą - w postaci pozycji z </w:t>
      </w:r>
      <w:r w:rsidR="00676B79">
        <w:rPr>
          <w:rFonts w:ascii="Times New Roman" w:hAnsi="Times New Roman"/>
          <w:sz w:val="22"/>
          <w:szCs w:val="22"/>
        </w:rPr>
        <w:t>tabeli wartości ofertowych</w:t>
      </w:r>
      <w:r w:rsidR="00E93C5A" w:rsidRPr="00BC21BB">
        <w:rPr>
          <w:rFonts w:ascii="Times New Roman" w:hAnsi="Times New Roman"/>
          <w:sz w:val="22"/>
          <w:szCs w:val="22"/>
        </w:rPr>
        <w:t xml:space="preserve"> złożon</w:t>
      </w:r>
      <w:r w:rsidR="00676B79">
        <w:rPr>
          <w:rFonts w:ascii="Times New Roman" w:hAnsi="Times New Roman"/>
          <w:sz w:val="22"/>
          <w:szCs w:val="22"/>
        </w:rPr>
        <w:t>ych</w:t>
      </w:r>
      <w:r w:rsidR="00E93C5A" w:rsidRPr="00BC21BB">
        <w:rPr>
          <w:rFonts w:ascii="Times New Roman" w:hAnsi="Times New Roman"/>
          <w:sz w:val="22"/>
          <w:szCs w:val="22"/>
        </w:rPr>
        <w:t xml:space="preserve"> Zamawiającemu przez Wykonawcę wraz z określeniem wynagrodzenia należnego Podwykonawcy/dalszemu Podwykonawcy za realizację tej pozycji),</w:t>
      </w:r>
    </w:p>
    <w:p w:rsidR="00E93C5A" w:rsidRPr="00BC21BB" w:rsidRDefault="00E93C5A" w:rsidP="0051060B">
      <w:pPr>
        <w:numPr>
          <w:ilvl w:val="1"/>
          <w:numId w:val="3"/>
        </w:numPr>
        <w:spacing w:line="24" w:lineRule="atLeast"/>
        <w:jc w:val="both"/>
        <w:rPr>
          <w:rFonts w:ascii="Times New Roman" w:hAnsi="Times New Roman"/>
          <w:sz w:val="22"/>
          <w:szCs w:val="22"/>
        </w:rPr>
      </w:pPr>
      <w:r w:rsidRPr="00BC21BB">
        <w:rPr>
          <w:rFonts w:ascii="Times New Roman" w:hAnsi="Times New Roman"/>
          <w:sz w:val="22"/>
          <w:szCs w:val="22"/>
        </w:rPr>
        <w:t>Przedmiot Umowy powierzony do wykonania Podwykonawcy/dalszemu Podwykonawcy musi być zrealizowany zgodnie z zasadami wiedzy technicznej, obowiązującymi normami technicznymi i przepisami prawa, z materiałów dopuszczonych do obrotu i stosowania w budownictwie oraz posiadających wymagane odrębnymi przepisami dokumenty dopuszczające (certyfikaty, atesty itp.),</w:t>
      </w:r>
    </w:p>
    <w:p w:rsidR="00AD68C0" w:rsidRPr="004F1AC4" w:rsidRDefault="00AD68C0" w:rsidP="00AD68C0">
      <w:pPr>
        <w:numPr>
          <w:ilvl w:val="1"/>
          <w:numId w:val="3"/>
        </w:numPr>
        <w:spacing w:line="24" w:lineRule="atLeast"/>
        <w:jc w:val="both"/>
        <w:rPr>
          <w:rFonts w:ascii="Times New Roman" w:hAnsi="Times New Roman"/>
          <w:sz w:val="22"/>
          <w:szCs w:val="22"/>
        </w:rPr>
      </w:pPr>
      <w:r w:rsidRPr="004F1AC4">
        <w:rPr>
          <w:rFonts w:ascii="Times New Roman" w:hAnsi="Times New Roman"/>
          <w:sz w:val="22"/>
          <w:szCs w:val="22"/>
        </w:rPr>
        <w:t>wysokość wynagrodzenia na żadnej z pozycji z umowy Podwykonawcy/dalszego Podwykonawcy nie powinna przekraczać wartości odpowiadającej tej pozycji</w:t>
      </w:r>
      <w:r>
        <w:rPr>
          <w:rFonts w:ascii="Times New Roman" w:hAnsi="Times New Roman"/>
          <w:sz w:val="22"/>
          <w:szCs w:val="22"/>
        </w:rPr>
        <w:t xml:space="preserve"> </w:t>
      </w:r>
      <w:r w:rsidRPr="004F1AC4">
        <w:rPr>
          <w:rFonts w:ascii="Times New Roman" w:hAnsi="Times New Roman"/>
          <w:sz w:val="22"/>
          <w:szCs w:val="22"/>
        </w:rPr>
        <w:t xml:space="preserve">w </w:t>
      </w:r>
      <w:r>
        <w:rPr>
          <w:rFonts w:ascii="Times New Roman" w:hAnsi="Times New Roman"/>
          <w:sz w:val="22"/>
          <w:szCs w:val="22"/>
        </w:rPr>
        <w:t xml:space="preserve">zatwierdzonej tabeli wartości ofertowych. </w:t>
      </w:r>
      <w:r w:rsidRPr="004F1AC4">
        <w:rPr>
          <w:rFonts w:ascii="Times New Roman" w:hAnsi="Times New Roman"/>
          <w:sz w:val="22"/>
          <w:szCs w:val="22"/>
        </w:rPr>
        <w:t xml:space="preserve">W sytuacji, gdy wysokość wynagrodzenia Podwykonawcy/Dalszego Podwykonawcy przekracza wysokość wynagrodzenia należnego Wykonawcy - za realizację danej pozycji - odpowiedzialność Zamawiającego za zapłatę Podwykonawcy/Dalszemu Podwykonawcy wynagrodzenia jest ograniczona do wysokości wynagrodzenia należnego Wykonawcy za realizację danej pozycji w </w:t>
      </w:r>
      <w:r>
        <w:rPr>
          <w:rFonts w:ascii="Times New Roman" w:hAnsi="Times New Roman"/>
          <w:sz w:val="22"/>
          <w:szCs w:val="22"/>
        </w:rPr>
        <w:t>tabeli wartości ofertowych,</w:t>
      </w:r>
    </w:p>
    <w:p w:rsidR="00E93C5A" w:rsidRPr="00BC21BB" w:rsidRDefault="00E93C5A" w:rsidP="00494279">
      <w:pPr>
        <w:numPr>
          <w:ilvl w:val="1"/>
          <w:numId w:val="3"/>
        </w:numPr>
        <w:spacing w:line="24" w:lineRule="atLeast"/>
        <w:jc w:val="both"/>
        <w:rPr>
          <w:rFonts w:ascii="Times New Roman" w:hAnsi="Times New Roman"/>
          <w:sz w:val="22"/>
          <w:szCs w:val="22"/>
        </w:rPr>
      </w:pPr>
      <w:r w:rsidRPr="00BC21BB">
        <w:rPr>
          <w:rFonts w:ascii="Times New Roman" w:hAnsi="Times New Roman"/>
          <w:sz w:val="22"/>
          <w:szCs w:val="22"/>
        </w:rPr>
        <w:t>zapłata wynagrodzenia dla Podwykonawcy/dalszego Podwykonawcy następować będzie po wykonaniu Przedmiotu Umowy, podpisaniu przez obie strony protokołu odbioru robót nie zawierającego wad wyłączających użytkowanie obiektu zgodnie</w:t>
      </w:r>
      <w:r w:rsidR="00494279" w:rsidRPr="00BC21BB">
        <w:rPr>
          <w:rFonts w:ascii="Times New Roman" w:hAnsi="Times New Roman"/>
          <w:sz w:val="22"/>
          <w:szCs w:val="22"/>
        </w:rPr>
        <w:t xml:space="preserve"> </w:t>
      </w:r>
      <w:r w:rsidRPr="00BC21BB">
        <w:rPr>
          <w:rFonts w:ascii="Times New Roman" w:hAnsi="Times New Roman"/>
          <w:sz w:val="22"/>
          <w:szCs w:val="22"/>
        </w:rPr>
        <w:t>z przeznaczeniem albo odbierających przedmiotowi odbioru cechy jemu właściwe (zarówno funkcjonalne, jak i estetyczne), które istotnie zmniejszałyby wartość wykonanego przedmiotu odbioru i wystawieniu na jego podstawie faktury.</w:t>
      </w:r>
    </w:p>
    <w:p w:rsidR="00E93C5A" w:rsidRPr="00BC21BB" w:rsidRDefault="00E93C5A" w:rsidP="00F758E1">
      <w:pPr>
        <w:numPr>
          <w:ilvl w:val="1"/>
          <w:numId w:val="3"/>
        </w:numPr>
        <w:spacing w:line="24" w:lineRule="atLeast"/>
        <w:jc w:val="both"/>
        <w:rPr>
          <w:rFonts w:ascii="Times New Roman" w:hAnsi="Times New Roman"/>
          <w:sz w:val="22"/>
          <w:szCs w:val="22"/>
        </w:rPr>
      </w:pPr>
      <w:r w:rsidRPr="00BC21BB">
        <w:rPr>
          <w:rFonts w:ascii="Times New Roman" w:hAnsi="Times New Roman"/>
          <w:sz w:val="22"/>
          <w:szCs w:val="22"/>
        </w:rPr>
        <w:t>z kwoty wynagrodzenia przysługującego do zapłaty Podwykonawcy/dalszemu Podwykonawcy, z każdej faktury wystawionej zgodnie z umową o podwykonawstwo/dalsze podwykonawstwo, nie mogą być zatrzymywane przez Wykonawcę/Podwykonawcę/dalszego Podwykonawcę kwoty tytułem zabezpieczenia roszczeń Wykonawcy/Podwykonawcy/</w:t>
      </w:r>
      <w:r w:rsidR="00B8756E" w:rsidRPr="00BC21BB">
        <w:rPr>
          <w:rFonts w:ascii="Times New Roman" w:hAnsi="Times New Roman"/>
          <w:sz w:val="22"/>
          <w:szCs w:val="22"/>
        </w:rPr>
        <w:t xml:space="preserve"> </w:t>
      </w:r>
      <w:r w:rsidRPr="00BC21BB">
        <w:rPr>
          <w:rFonts w:ascii="Times New Roman" w:hAnsi="Times New Roman"/>
          <w:sz w:val="22"/>
          <w:szCs w:val="22"/>
        </w:rPr>
        <w:t>dalszego Podwykonawcy z tytułu nienależytego wykonania przez Podwykonawcę/dalszego Podwykonawcę umowy o podwykonawstwo/dalsze podwykonawstwo lub z tytułu gwarancji</w:t>
      </w:r>
      <w:r w:rsidR="00F758E1">
        <w:rPr>
          <w:rFonts w:ascii="Times New Roman" w:hAnsi="Times New Roman"/>
          <w:sz w:val="22"/>
          <w:szCs w:val="22"/>
        </w:rPr>
        <w:t xml:space="preserve"> </w:t>
      </w:r>
      <w:r w:rsidRPr="00BC21BB">
        <w:rPr>
          <w:rFonts w:ascii="Times New Roman" w:hAnsi="Times New Roman"/>
          <w:sz w:val="22"/>
          <w:szCs w:val="22"/>
        </w:rPr>
        <w:t>i rękojmi.</w:t>
      </w:r>
    </w:p>
    <w:p w:rsidR="00DB0E62" w:rsidRPr="004F1AC4" w:rsidRDefault="00DB0E62" w:rsidP="00DB0E62">
      <w:pPr>
        <w:numPr>
          <w:ilvl w:val="1"/>
          <w:numId w:val="3"/>
        </w:numPr>
        <w:spacing w:line="24" w:lineRule="atLeast"/>
        <w:jc w:val="both"/>
        <w:rPr>
          <w:rFonts w:ascii="Times New Roman" w:hAnsi="Times New Roman"/>
          <w:sz w:val="22"/>
          <w:szCs w:val="22"/>
        </w:rPr>
      </w:pPr>
      <w:r w:rsidRPr="004F1AC4">
        <w:rPr>
          <w:rFonts w:ascii="Times New Roman" w:hAnsi="Times New Roman"/>
          <w:sz w:val="22"/>
          <w:szCs w:val="22"/>
        </w:rPr>
        <w:t>umowa o podwykonawstwo/dalsze podwykonawstwo w zakresie prac projektowych musi nakładać na Podwykonawcę/dalszego Podwykonawcę obowiązek przeniesienia na Wykonawcę/Podwykonawcę/dalszego Podwykonawcę majątkowych praw autorskich</w:t>
      </w:r>
      <w:r w:rsidRPr="004F1AC4">
        <w:rPr>
          <w:rFonts w:ascii="Times New Roman" w:hAnsi="Times New Roman"/>
          <w:sz w:val="22"/>
          <w:szCs w:val="22"/>
        </w:rPr>
        <w:br/>
        <w:t>i zależnych do opracowanej dokumentacji, celem ich dalszego przeniesienia na Zamawiającego w zakresie zgodnym z § 8 niniejszej Umowy.</w:t>
      </w:r>
    </w:p>
    <w:p w:rsidR="00D9502C" w:rsidRPr="00BC21BB" w:rsidRDefault="00D9502C" w:rsidP="0051060B">
      <w:pPr>
        <w:numPr>
          <w:ilvl w:val="0"/>
          <w:numId w:val="3"/>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Umowa o podwykonawstwo lub dalsze podwykonawstwo musi nakładać na Podwykonawcę</w:t>
      </w:r>
      <w:r w:rsidR="00706ADE" w:rsidRPr="00BC21BB">
        <w:rPr>
          <w:rFonts w:ascii="Times New Roman" w:hAnsi="Times New Roman"/>
          <w:color w:val="000000" w:themeColor="text1"/>
          <w:sz w:val="22"/>
          <w:szCs w:val="22"/>
        </w:rPr>
        <w:br/>
      </w:r>
      <w:r w:rsidRPr="00BC21BB">
        <w:rPr>
          <w:rFonts w:ascii="Times New Roman" w:hAnsi="Times New Roman"/>
          <w:color w:val="000000" w:themeColor="text1"/>
          <w:sz w:val="22"/>
          <w:szCs w:val="22"/>
        </w:rPr>
        <w:t>lub dalszego Podwykonawcę obowiązek sporządzania oświadczeń Podwykonawców/dalszych Podwykonawców (wzory oświadczeń stanowią załączniki do Umowy).</w:t>
      </w:r>
    </w:p>
    <w:p w:rsidR="00D9502C" w:rsidRDefault="00D9502C" w:rsidP="0051060B">
      <w:pPr>
        <w:numPr>
          <w:ilvl w:val="0"/>
          <w:numId w:val="3"/>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Umowa o podwykonawstwo lub dalsze podwykonawstwo musi nakładać na Podwykonawcę</w:t>
      </w:r>
      <w:r w:rsidR="00706ADE" w:rsidRPr="00BC21BB">
        <w:rPr>
          <w:rFonts w:ascii="Times New Roman" w:hAnsi="Times New Roman"/>
          <w:color w:val="000000" w:themeColor="text1"/>
          <w:sz w:val="22"/>
          <w:szCs w:val="22"/>
        </w:rPr>
        <w:br/>
      </w:r>
      <w:r w:rsidRPr="00BC21BB">
        <w:rPr>
          <w:rFonts w:ascii="Times New Roman" w:hAnsi="Times New Roman"/>
          <w:color w:val="000000" w:themeColor="text1"/>
          <w:sz w:val="22"/>
          <w:szCs w:val="22"/>
        </w:rPr>
        <w:t>lub dalszego Podwykonawcę obowiązek zatrudnienia na podstawie umowy o pracę,</w:t>
      </w:r>
      <w:r w:rsidR="00706ADE" w:rsidRPr="00BC21BB">
        <w:rPr>
          <w:rFonts w:ascii="Times New Roman" w:hAnsi="Times New Roman"/>
          <w:color w:val="000000" w:themeColor="text1"/>
          <w:sz w:val="22"/>
          <w:szCs w:val="22"/>
        </w:rPr>
        <w:br/>
      </w:r>
      <w:r w:rsidRPr="00BC21BB">
        <w:rPr>
          <w:rFonts w:ascii="Times New Roman" w:hAnsi="Times New Roman"/>
          <w:color w:val="000000" w:themeColor="text1"/>
          <w:sz w:val="22"/>
          <w:szCs w:val="22"/>
        </w:rPr>
        <w:t>w rozumieniu ustawy  z dnia 26 czerwca 1974 r. Kodeks Pracy, osób wykonujących czynności (w zakresie realizacji Przedmiotu Umowy) wskazane w § 6 ust. 1.</w:t>
      </w:r>
    </w:p>
    <w:p w:rsidR="00DE1DD0" w:rsidRPr="00BC21BB" w:rsidRDefault="00DE1DD0" w:rsidP="00DE1DD0">
      <w:pPr>
        <w:tabs>
          <w:tab w:val="left" w:pos="0"/>
        </w:tabs>
        <w:spacing w:line="24" w:lineRule="atLeast"/>
        <w:ind w:left="284"/>
        <w:jc w:val="both"/>
        <w:rPr>
          <w:rFonts w:ascii="Times New Roman" w:hAnsi="Times New Roman"/>
          <w:color w:val="000000" w:themeColor="text1"/>
          <w:sz w:val="22"/>
          <w:szCs w:val="22"/>
        </w:rPr>
      </w:pPr>
    </w:p>
    <w:p w:rsidR="00AA3B77" w:rsidRPr="00BC21BB" w:rsidRDefault="00D9502C" w:rsidP="0094727D">
      <w:pPr>
        <w:tabs>
          <w:tab w:val="left" w:pos="0"/>
        </w:tabs>
        <w:spacing w:before="120" w:after="120" w:line="24" w:lineRule="atLeast"/>
        <w:jc w:val="center"/>
        <w:rPr>
          <w:rFonts w:ascii="Times New Roman" w:hAnsi="Times New Roman"/>
          <w:b/>
          <w:color w:val="000000" w:themeColor="text1"/>
          <w:sz w:val="22"/>
          <w:szCs w:val="22"/>
        </w:rPr>
      </w:pPr>
      <w:r w:rsidRPr="00BC21BB">
        <w:rPr>
          <w:rFonts w:ascii="Times New Roman" w:hAnsi="Times New Roman"/>
          <w:b/>
          <w:color w:val="000000" w:themeColor="text1"/>
          <w:sz w:val="22"/>
          <w:szCs w:val="22"/>
        </w:rPr>
        <w:t>§ 6</w:t>
      </w:r>
    </w:p>
    <w:p w:rsidR="00D9502C" w:rsidRPr="00BC21BB" w:rsidRDefault="00D9502C" w:rsidP="0051060B">
      <w:pPr>
        <w:pStyle w:val="Akapitzlist"/>
        <w:numPr>
          <w:ilvl w:val="0"/>
          <w:numId w:val="20"/>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Zamawiający wymaga zatrudnienia na podstawie umo</w:t>
      </w:r>
      <w:r w:rsidR="0088729E" w:rsidRPr="00BC21BB">
        <w:rPr>
          <w:rFonts w:ascii="Times New Roman" w:hAnsi="Times New Roman"/>
          <w:color w:val="000000" w:themeColor="text1"/>
          <w:sz w:val="22"/>
          <w:szCs w:val="22"/>
        </w:rPr>
        <w:t>wy o pracę, w rozumieniu ustawy</w:t>
      </w:r>
      <w:r w:rsidRPr="00BC21BB">
        <w:rPr>
          <w:rFonts w:ascii="Times New Roman" w:hAnsi="Times New Roman"/>
          <w:color w:val="000000" w:themeColor="text1"/>
          <w:sz w:val="22"/>
          <w:szCs w:val="22"/>
        </w:rPr>
        <w:t xml:space="preserve"> z dnia 26 czerwca 1974 r. Kodeks Pracy</w:t>
      </w:r>
      <w:r w:rsidR="002D1438" w:rsidRPr="00BC21BB">
        <w:rPr>
          <w:rFonts w:ascii="Times New Roman" w:hAnsi="Times New Roman"/>
          <w:color w:val="000000" w:themeColor="text1"/>
          <w:sz w:val="22"/>
          <w:szCs w:val="22"/>
        </w:rPr>
        <w:t xml:space="preserve"> ze zmiana</w:t>
      </w:r>
      <w:r w:rsidR="003B0B24" w:rsidRPr="00BC21BB">
        <w:rPr>
          <w:rFonts w:ascii="Times New Roman" w:hAnsi="Times New Roman"/>
          <w:color w:val="000000" w:themeColor="text1"/>
          <w:sz w:val="22"/>
          <w:szCs w:val="22"/>
        </w:rPr>
        <w:t>mi</w:t>
      </w:r>
      <w:r w:rsidRPr="00BC21BB">
        <w:rPr>
          <w:rFonts w:ascii="Times New Roman" w:hAnsi="Times New Roman"/>
          <w:color w:val="000000" w:themeColor="text1"/>
          <w:sz w:val="22"/>
          <w:szCs w:val="22"/>
        </w:rPr>
        <w:t>, osób wykonujących (w zakresie realizacji Przedmiotu Umowy) następujące czynności:</w:t>
      </w:r>
    </w:p>
    <w:p w:rsidR="00D9502C" w:rsidRPr="00BC21BB" w:rsidRDefault="00D9502C" w:rsidP="0051060B">
      <w:pPr>
        <w:numPr>
          <w:ilvl w:val="1"/>
          <w:numId w:val="20"/>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prace ogólnobudowl</w:t>
      </w:r>
      <w:r w:rsidR="00FD0979" w:rsidRPr="00BC21BB">
        <w:rPr>
          <w:rFonts w:ascii="Times New Roman" w:hAnsi="Times New Roman"/>
          <w:color w:val="000000" w:themeColor="text1"/>
          <w:sz w:val="22"/>
          <w:szCs w:val="22"/>
        </w:rPr>
        <w:t xml:space="preserve">ane – pracownicy fizyczni min. </w:t>
      </w:r>
      <w:r w:rsidR="000714CB" w:rsidRPr="00BC21BB">
        <w:rPr>
          <w:rFonts w:ascii="Times New Roman" w:hAnsi="Times New Roman"/>
          <w:color w:val="000000" w:themeColor="text1"/>
          <w:sz w:val="22"/>
          <w:szCs w:val="22"/>
        </w:rPr>
        <w:t>1</w:t>
      </w:r>
      <w:r w:rsidRPr="00BC21BB">
        <w:rPr>
          <w:rFonts w:ascii="Times New Roman" w:hAnsi="Times New Roman"/>
          <w:color w:val="000000" w:themeColor="text1"/>
          <w:sz w:val="22"/>
          <w:szCs w:val="22"/>
        </w:rPr>
        <w:t xml:space="preserve"> osoby</w:t>
      </w:r>
    </w:p>
    <w:p w:rsidR="00D9502C" w:rsidRPr="00BC21BB" w:rsidRDefault="00D9502C" w:rsidP="0051060B">
      <w:pPr>
        <w:numPr>
          <w:ilvl w:val="0"/>
          <w:numId w:val="20"/>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Wymóg zatrudnienia na podstawie umowy o pracę odnosi się także do wszystkich osób, które wykonują pracę w sposób określony w art. 22 § 1 Kodeksu pracy.</w:t>
      </w:r>
    </w:p>
    <w:p w:rsidR="00D9502C" w:rsidRPr="00BC21BB" w:rsidRDefault="00D9502C" w:rsidP="0051060B">
      <w:pPr>
        <w:numPr>
          <w:ilvl w:val="0"/>
          <w:numId w:val="20"/>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Obowiązek, o którym mowa w ust. 1 i 2 dotyczy także podwykonawców w zakresie, w jakim ich dotyczą. Obowiązek ten musi wprost wynikać z treści umów, które Wykonawca zawiera </w:t>
      </w:r>
      <w:r w:rsidRPr="00BC21BB">
        <w:rPr>
          <w:rFonts w:ascii="Times New Roman" w:hAnsi="Times New Roman"/>
          <w:color w:val="000000" w:themeColor="text1"/>
          <w:sz w:val="22"/>
          <w:szCs w:val="22"/>
        </w:rPr>
        <w:br/>
        <w:t>z podwykonawcą. Za zawarcie stosownych zapisów odpowiada Wykonawca.</w:t>
      </w:r>
    </w:p>
    <w:p w:rsidR="00D9502C" w:rsidRPr="00BC21BB" w:rsidRDefault="00D9502C" w:rsidP="0051060B">
      <w:pPr>
        <w:numPr>
          <w:ilvl w:val="0"/>
          <w:numId w:val="20"/>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Wykonawca zobowiązany jest do przedstawienia, w ciągu 5 dni od zawarcia umowy, wykaz osób realizujących Umowę (z podaniem ich funkcji) wraz z oświadczeniem, że są one zatrudnione na umowę o pracę.</w:t>
      </w:r>
    </w:p>
    <w:p w:rsidR="00D9502C" w:rsidRPr="00BC21BB" w:rsidRDefault="00D9502C" w:rsidP="0051060B">
      <w:pPr>
        <w:numPr>
          <w:ilvl w:val="0"/>
          <w:numId w:val="20"/>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W przypadku zmiany osób wykonujących powyższe czynności w ramach Przedmiotu Umowy, Wykonawca zobowiązany jest do niezwłocznego przekazania Zamawiającemu aktualnego wykazu, o którym mowa w </w:t>
      </w:r>
      <w:r w:rsidR="0055479A" w:rsidRPr="00BC21BB">
        <w:rPr>
          <w:rFonts w:ascii="Times New Roman" w:hAnsi="Times New Roman"/>
          <w:color w:val="000000" w:themeColor="text1"/>
          <w:sz w:val="22"/>
          <w:szCs w:val="22"/>
        </w:rPr>
        <w:t>ust. 4</w:t>
      </w:r>
      <w:r w:rsidR="00397BA7" w:rsidRPr="00BC21BB">
        <w:rPr>
          <w:rFonts w:ascii="Times New Roman" w:hAnsi="Times New Roman"/>
          <w:color w:val="000000" w:themeColor="text1"/>
          <w:sz w:val="22"/>
          <w:szCs w:val="22"/>
        </w:rPr>
        <w:t>.</w:t>
      </w:r>
    </w:p>
    <w:p w:rsidR="00D9502C" w:rsidRPr="00BC21BB" w:rsidRDefault="00D9502C" w:rsidP="0094727D">
      <w:pPr>
        <w:tabs>
          <w:tab w:val="left" w:pos="0"/>
        </w:tabs>
        <w:spacing w:before="120" w:after="120" w:line="24" w:lineRule="atLeast"/>
        <w:jc w:val="center"/>
        <w:rPr>
          <w:rFonts w:ascii="Times New Roman" w:hAnsi="Times New Roman"/>
          <w:b/>
          <w:color w:val="000000" w:themeColor="text1"/>
          <w:sz w:val="22"/>
          <w:szCs w:val="22"/>
        </w:rPr>
      </w:pPr>
      <w:r w:rsidRPr="00BC21BB">
        <w:rPr>
          <w:rFonts w:ascii="Times New Roman" w:hAnsi="Times New Roman"/>
          <w:b/>
          <w:color w:val="000000" w:themeColor="text1"/>
          <w:sz w:val="22"/>
          <w:szCs w:val="22"/>
        </w:rPr>
        <w:t>§ 7</w:t>
      </w:r>
    </w:p>
    <w:p w:rsidR="00D9502C" w:rsidRPr="00BC21BB" w:rsidRDefault="00D9502C" w:rsidP="0051060B">
      <w:pPr>
        <w:numPr>
          <w:ilvl w:val="0"/>
          <w:numId w:val="9"/>
        </w:numPr>
        <w:tabs>
          <w:tab w:val="left" w:leader="do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Wykonawca zobowiązany jest do wykonania Przedmiotu Umow</w:t>
      </w:r>
      <w:r w:rsidR="00DD6EA2" w:rsidRPr="00BC21BB">
        <w:rPr>
          <w:rFonts w:ascii="Times New Roman" w:hAnsi="Times New Roman"/>
          <w:color w:val="000000" w:themeColor="text1"/>
          <w:sz w:val="22"/>
          <w:szCs w:val="22"/>
        </w:rPr>
        <w:t xml:space="preserve">y w zakresie części projektowej, </w:t>
      </w:r>
      <w:r w:rsidRPr="00BC21BB">
        <w:rPr>
          <w:rFonts w:ascii="Times New Roman" w:hAnsi="Times New Roman"/>
          <w:color w:val="000000" w:themeColor="text1"/>
          <w:sz w:val="22"/>
          <w:szCs w:val="22"/>
        </w:rPr>
        <w:t>zgodnie z zasadami wiedzy technicznej, normami i obowiązującymi przepisami.</w:t>
      </w:r>
    </w:p>
    <w:p w:rsidR="00D9502C" w:rsidRPr="00BC21BB" w:rsidRDefault="00D9502C" w:rsidP="0051060B">
      <w:pPr>
        <w:numPr>
          <w:ilvl w:val="0"/>
          <w:numId w:val="9"/>
        </w:numPr>
        <w:tabs>
          <w:tab w:val="left" w:leader="do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Wykonawca jest odpowiedzialny względem Zamawiającego, jeżeli dokumentacja projektowa ma wady zmniejszające wartość lub użyteczność ze względu na cel oznaczony w Umowie</w:t>
      </w:r>
      <w:r w:rsidR="00D11310" w:rsidRPr="00BC21BB">
        <w:rPr>
          <w:rFonts w:ascii="Times New Roman" w:hAnsi="Times New Roman"/>
          <w:color w:val="000000" w:themeColor="text1"/>
          <w:sz w:val="22"/>
          <w:szCs w:val="22"/>
        </w:rPr>
        <w:br/>
      </w:r>
      <w:r w:rsidRPr="00BC21BB">
        <w:rPr>
          <w:rFonts w:ascii="Times New Roman" w:hAnsi="Times New Roman"/>
          <w:color w:val="000000" w:themeColor="text1"/>
          <w:sz w:val="22"/>
          <w:szCs w:val="22"/>
        </w:rPr>
        <w:t>i załącznikach do Umowy, albo wynikający z okoliczności lub przeznaczenia, a w szczególności odpowiada za rozwiązania projektu niezgodne z normami i przepisami techniczno-budowlanymi.</w:t>
      </w:r>
    </w:p>
    <w:p w:rsidR="00D9502C" w:rsidRPr="00BC21BB" w:rsidRDefault="00D9502C" w:rsidP="0051060B">
      <w:pPr>
        <w:numPr>
          <w:ilvl w:val="0"/>
          <w:numId w:val="9"/>
        </w:numPr>
        <w:tabs>
          <w:tab w:val="left" w:leader="do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Wykonawca dokonując adaptacji projektu typowego ponosi względem Zamawiającego odpowiedzialność z tytułu rękojmi za wady adaptowanego projektu.</w:t>
      </w:r>
    </w:p>
    <w:p w:rsidR="00D9502C" w:rsidRPr="00BC21BB" w:rsidRDefault="00D9502C" w:rsidP="0051060B">
      <w:pPr>
        <w:numPr>
          <w:ilvl w:val="0"/>
          <w:numId w:val="9"/>
        </w:numPr>
        <w:tabs>
          <w:tab w:val="left" w:leader="do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Wykonawca zobowiązany jest do pisemnego potwierdzonego uzgodnienia projektów</w:t>
      </w:r>
      <w:r w:rsidR="00D11310" w:rsidRPr="00BC21BB">
        <w:rPr>
          <w:rFonts w:ascii="Times New Roman" w:hAnsi="Times New Roman"/>
          <w:color w:val="000000" w:themeColor="text1"/>
          <w:sz w:val="22"/>
          <w:szCs w:val="22"/>
        </w:rPr>
        <w:br/>
      </w:r>
      <w:r w:rsidRPr="00BC21BB">
        <w:rPr>
          <w:rFonts w:ascii="Times New Roman" w:hAnsi="Times New Roman"/>
          <w:color w:val="000000" w:themeColor="text1"/>
          <w:sz w:val="22"/>
          <w:szCs w:val="22"/>
        </w:rPr>
        <w:t>z Zamawiającym i Użytkownikiem.</w:t>
      </w:r>
    </w:p>
    <w:p w:rsidR="00D9502C" w:rsidRDefault="00D9502C" w:rsidP="0051060B">
      <w:pPr>
        <w:numPr>
          <w:ilvl w:val="0"/>
          <w:numId w:val="9"/>
        </w:numPr>
        <w:tabs>
          <w:tab w:val="left" w:leader="do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Uprawnienia Zamawiającego z tytułu rękojmi za wady dokumentacji projektowej wygasają </w:t>
      </w:r>
      <w:r w:rsidRPr="00BC21BB">
        <w:rPr>
          <w:rFonts w:ascii="Times New Roman" w:hAnsi="Times New Roman"/>
          <w:color w:val="000000" w:themeColor="text1"/>
          <w:sz w:val="22"/>
          <w:szCs w:val="22"/>
        </w:rPr>
        <w:br/>
        <w:t>w stosunku do Wykonawcy i Podwykonawców prac projektowych wraz z wygaśnięciem odpowiedzialności Wykonawcy robót z tytułu rękojmi za wady obiektu lub robót wykonanych na podstawie tego projektu, a w przypadku nie rozpoczęcia budowy, po upływie trzech lat od daty uzyskania pozwolenia na budowę.</w:t>
      </w:r>
    </w:p>
    <w:p w:rsidR="00D9502C" w:rsidRDefault="00D9502C" w:rsidP="0051060B">
      <w:pPr>
        <w:numPr>
          <w:ilvl w:val="0"/>
          <w:numId w:val="9"/>
        </w:numPr>
        <w:tabs>
          <w:tab w:val="left" w:leader="do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Zamawiający, który otrzymał wadliwą dokumentację (jej część), wykonując uprawnienia</w:t>
      </w:r>
      <w:r w:rsidR="00D11310" w:rsidRPr="00BC21BB">
        <w:rPr>
          <w:rFonts w:ascii="Times New Roman" w:hAnsi="Times New Roman"/>
          <w:color w:val="000000" w:themeColor="text1"/>
          <w:sz w:val="22"/>
          <w:szCs w:val="22"/>
        </w:rPr>
        <w:br/>
      </w:r>
      <w:r w:rsidRPr="00BC21BB">
        <w:rPr>
          <w:rFonts w:ascii="Times New Roman" w:hAnsi="Times New Roman"/>
          <w:color w:val="000000" w:themeColor="text1"/>
          <w:sz w:val="22"/>
          <w:szCs w:val="22"/>
        </w:rPr>
        <w:t>z tytułu rękojmi względem Wykonawcy żąda bezpłatnego usunięcia wad w terminie wyznaczonym Wykonawcy, bez względu na wysokość związanych z tym kosztów.</w:t>
      </w:r>
    </w:p>
    <w:p w:rsidR="007B7619" w:rsidRPr="00A14606" w:rsidRDefault="007B7619" w:rsidP="0051060B">
      <w:pPr>
        <w:numPr>
          <w:ilvl w:val="0"/>
          <w:numId w:val="9"/>
        </w:numPr>
        <w:tabs>
          <w:tab w:val="left" w:leader="dot" w:pos="0"/>
        </w:tabs>
        <w:spacing w:line="24" w:lineRule="atLeast"/>
        <w:jc w:val="both"/>
        <w:rPr>
          <w:rFonts w:ascii="Times New Roman" w:hAnsi="Times New Roman"/>
          <w:color w:val="000000" w:themeColor="text1"/>
          <w:sz w:val="22"/>
          <w:szCs w:val="22"/>
        </w:rPr>
      </w:pPr>
      <w:r w:rsidRPr="00BA095D">
        <w:rPr>
          <w:rFonts w:ascii="Times New Roman" w:hAnsi="Times New Roman"/>
          <w:sz w:val="22"/>
          <w:szCs w:val="22"/>
        </w:rPr>
        <w:t>Wykonawca będzie pełnić nadzór autorski według potrzeb wynikających z postępu robót na każde wezwanie Kierownika Budowy lub Inspektora Nadzoru, dokonane pisemnie, e-mailem lub faxem, na trzy dni przed oczekiwanym pobytem na budowie</w:t>
      </w:r>
      <w:r>
        <w:rPr>
          <w:rFonts w:ascii="Times New Roman" w:hAnsi="Times New Roman"/>
          <w:sz w:val="22"/>
          <w:szCs w:val="22"/>
        </w:rPr>
        <w:t>.</w:t>
      </w:r>
    </w:p>
    <w:p w:rsidR="00A14606" w:rsidRDefault="00A14606" w:rsidP="00A14606">
      <w:pPr>
        <w:tabs>
          <w:tab w:val="left" w:leader="dot" w:pos="0"/>
        </w:tabs>
        <w:spacing w:line="24" w:lineRule="atLeast"/>
        <w:jc w:val="both"/>
        <w:rPr>
          <w:rFonts w:ascii="Times New Roman" w:hAnsi="Times New Roman"/>
          <w:sz w:val="22"/>
          <w:szCs w:val="22"/>
        </w:rPr>
      </w:pPr>
    </w:p>
    <w:p w:rsidR="00A14606" w:rsidRDefault="00A14606" w:rsidP="00A14606">
      <w:pPr>
        <w:tabs>
          <w:tab w:val="left" w:leader="dot" w:pos="0"/>
        </w:tabs>
        <w:spacing w:line="24" w:lineRule="atLeast"/>
        <w:jc w:val="both"/>
        <w:rPr>
          <w:rFonts w:ascii="Times New Roman" w:hAnsi="Times New Roman"/>
          <w:sz w:val="22"/>
          <w:szCs w:val="22"/>
        </w:rPr>
      </w:pPr>
    </w:p>
    <w:p w:rsidR="00A14606" w:rsidRPr="00BC21BB" w:rsidRDefault="00A14606" w:rsidP="00A14606">
      <w:pPr>
        <w:tabs>
          <w:tab w:val="left" w:leader="dot" w:pos="0"/>
        </w:tabs>
        <w:spacing w:line="24" w:lineRule="atLeast"/>
        <w:jc w:val="both"/>
        <w:rPr>
          <w:rFonts w:ascii="Times New Roman" w:hAnsi="Times New Roman"/>
          <w:color w:val="000000" w:themeColor="text1"/>
          <w:sz w:val="22"/>
          <w:szCs w:val="22"/>
        </w:rPr>
      </w:pPr>
    </w:p>
    <w:p w:rsidR="00D9502C" w:rsidRPr="00BC21BB" w:rsidRDefault="00D9502C" w:rsidP="0094727D">
      <w:pPr>
        <w:tabs>
          <w:tab w:val="left" w:pos="0"/>
        </w:tabs>
        <w:spacing w:before="120" w:after="120" w:line="24" w:lineRule="atLeast"/>
        <w:jc w:val="center"/>
        <w:rPr>
          <w:rFonts w:ascii="Times New Roman" w:hAnsi="Times New Roman"/>
          <w:b/>
          <w:color w:val="000000" w:themeColor="text1"/>
          <w:sz w:val="22"/>
          <w:szCs w:val="22"/>
        </w:rPr>
      </w:pPr>
      <w:r w:rsidRPr="00BC21BB">
        <w:rPr>
          <w:rFonts w:ascii="Times New Roman" w:hAnsi="Times New Roman"/>
          <w:b/>
          <w:color w:val="000000" w:themeColor="text1"/>
          <w:sz w:val="22"/>
          <w:szCs w:val="22"/>
        </w:rPr>
        <w:t>§ 8</w:t>
      </w:r>
    </w:p>
    <w:p w:rsidR="00D42448" w:rsidRPr="00BC21BB" w:rsidRDefault="00D42448" w:rsidP="0051060B">
      <w:pPr>
        <w:pStyle w:val="Akapitzlist"/>
        <w:numPr>
          <w:ilvl w:val="0"/>
          <w:numId w:val="35"/>
        </w:numPr>
        <w:spacing w:line="24" w:lineRule="atLeast"/>
        <w:ind w:left="284" w:hanging="284"/>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W ramach wynagrodzenia umownego określonego w § 2 ust.1 Umowy Wykonawca,</w:t>
      </w:r>
      <w:r w:rsidR="00D11310" w:rsidRPr="00BC21BB">
        <w:rPr>
          <w:rFonts w:ascii="Times New Roman" w:hAnsi="Times New Roman"/>
          <w:color w:val="000000" w:themeColor="text1"/>
          <w:sz w:val="22"/>
          <w:szCs w:val="22"/>
        </w:rPr>
        <w:br/>
      </w:r>
      <w:r w:rsidRPr="00BC21BB">
        <w:rPr>
          <w:rFonts w:ascii="Times New Roman" w:hAnsi="Times New Roman"/>
          <w:color w:val="000000" w:themeColor="text1"/>
          <w:sz w:val="22"/>
          <w:szCs w:val="22"/>
        </w:rPr>
        <w:t>z chwilą przekazania Przedmiotu Umowy przenosi na rzecz Zamawiającego prawa autorskie majątkowe do dokumentacji bez dokonywania dodatkowych czynności, na wszystkich polach eksploatacji określonych w ustawie o prawie autorskim i prawach pokrewnych z dnia 4 lutego</w:t>
      </w:r>
      <w:r w:rsidR="00D11310" w:rsidRPr="00BC21BB">
        <w:rPr>
          <w:rFonts w:ascii="Times New Roman" w:hAnsi="Times New Roman"/>
          <w:color w:val="000000" w:themeColor="text1"/>
          <w:sz w:val="22"/>
          <w:szCs w:val="22"/>
        </w:rPr>
        <w:br/>
      </w:r>
      <w:r w:rsidR="002D1438" w:rsidRPr="00BC21BB">
        <w:rPr>
          <w:rFonts w:ascii="Times New Roman" w:hAnsi="Times New Roman"/>
          <w:color w:val="000000" w:themeColor="text1"/>
          <w:sz w:val="22"/>
          <w:szCs w:val="22"/>
        </w:rPr>
        <w:t>1994</w:t>
      </w:r>
      <w:r w:rsidRPr="00BC21BB">
        <w:rPr>
          <w:rFonts w:ascii="Times New Roman" w:hAnsi="Times New Roman"/>
          <w:color w:val="000000" w:themeColor="text1"/>
          <w:sz w:val="22"/>
          <w:szCs w:val="22"/>
        </w:rPr>
        <w:t xml:space="preserve">r. bez ograniczeń czasowych i terytorialnych, a </w:t>
      </w:r>
      <w:r w:rsidR="0015481D" w:rsidRPr="00BC21BB">
        <w:rPr>
          <w:rFonts w:ascii="Times New Roman" w:hAnsi="Times New Roman"/>
          <w:color w:val="000000" w:themeColor="text1"/>
          <w:sz w:val="22"/>
          <w:szCs w:val="22"/>
        </w:rPr>
        <w:t>także, co</w:t>
      </w:r>
      <w:r w:rsidRPr="00BC21BB">
        <w:rPr>
          <w:rFonts w:ascii="Times New Roman" w:hAnsi="Times New Roman"/>
          <w:color w:val="000000" w:themeColor="text1"/>
          <w:sz w:val="22"/>
          <w:szCs w:val="22"/>
        </w:rPr>
        <w:t xml:space="preserve"> do liczby egzemplarzy, jak poniżej:</w:t>
      </w:r>
    </w:p>
    <w:p w:rsidR="00D42448" w:rsidRPr="00BC21BB" w:rsidRDefault="00D42448" w:rsidP="0051060B">
      <w:pPr>
        <w:numPr>
          <w:ilvl w:val="0"/>
          <w:numId w:val="34"/>
        </w:numPr>
        <w:suppressAutoHyphens w:val="0"/>
        <w:spacing w:line="24" w:lineRule="atLeast"/>
        <w:contextualSpacing/>
        <w:jc w:val="both"/>
        <w:rPr>
          <w:rFonts w:ascii="Times New Roman" w:hAnsi="Times New Roman"/>
          <w:color w:val="000000" w:themeColor="text1"/>
          <w:sz w:val="22"/>
          <w:szCs w:val="22"/>
          <w:lang w:eastAsia="pl-PL"/>
        </w:rPr>
      </w:pPr>
      <w:r w:rsidRPr="00BC21BB">
        <w:rPr>
          <w:rFonts w:ascii="Times New Roman" w:hAnsi="Times New Roman"/>
          <w:color w:val="000000" w:themeColor="text1"/>
          <w:sz w:val="22"/>
          <w:szCs w:val="22"/>
          <w:lang w:eastAsia="pl-PL"/>
        </w:rPr>
        <w:t>w zakresie utrwalania i zwielokrotniania – wytwarzania określoną techniką egzemplarzy dokumentacji w tym techniką drukarską, reprograficzną, zapisu magnetycznego oraz techniką cyfrową;</w:t>
      </w:r>
    </w:p>
    <w:p w:rsidR="00D42448" w:rsidRPr="00BC21BB" w:rsidRDefault="00D42448" w:rsidP="0051060B">
      <w:pPr>
        <w:numPr>
          <w:ilvl w:val="0"/>
          <w:numId w:val="34"/>
        </w:numPr>
        <w:suppressAutoHyphens w:val="0"/>
        <w:spacing w:line="24" w:lineRule="atLeast"/>
        <w:contextualSpacing/>
        <w:jc w:val="both"/>
        <w:rPr>
          <w:rFonts w:ascii="Times New Roman" w:hAnsi="Times New Roman"/>
          <w:color w:val="000000" w:themeColor="text1"/>
          <w:sz w:val="22"/>
          <w:szCs w:val="22"/>
          <w:lang w:eastAsia="pl-PL"/>
        </w:rPr>
      </w:pPr>
      <w:r w:rsidRPr="00BC21BB">
        <w:rPr>
          <w:rFonts w:ascii="Times New Roman" w:hAnsi="Times New Roman"/>
          <w:color w:val="000000" w:themeColor="text1"/>
          <w:sz w:val="22"/>
          <w:szCs w:val="22"/>
          <w:lang w:eastAsia="pl-PL"/>
        </w:rPr>
        <w:t>w zakresie obrotu oryginałem albo egzemplarzami, na których dokumentację utrwalono – wprowadzanie do obrotu, użyczenie lub najem oryginału albo kopii;</w:t>
      </w:r>
    </w:p>
    <w:p w:rsidR="00D42448" w:rsidRPr="00BC21BB" w:rsidRDefault="00D42448" w:rsidP="0051060B">
      <w:pPr>
        <w:numPr>
          <w:ilvl w:val="0"/>
          <w:numId w:val="34"/>
        </w:numPr>
        <w:suppressAutoHyphens w:val="0"/>
        <w:spacing w:line="24" w:lineRule="atLeast"/>
        <w:contextualSpacing/>
        <w:jc w:val="both"/>
        <w:rPr>
          <w:rFonts w:ascii="Times New Roman" w:hAnsi="Times New Roman"/>
          <w:color w:val="000000" w:themeColor="text1"/>
          <w:sz w:val="22"/>
          <w:szCs w:val="22"/>
          <w:lang w:eastAsia="pl-PL"/>
        </w:rPr>
      </w:pPr>
      <w:r w:rsidRPr="00BC21BB">
        <w:rPr>
          <w:rFonts w:ascii="Times New Roman" w:hAnsi="Times New Roman"/>
          <w:color w:val="000000" w:themeColor="text1"/>
          <w:sz w:val="22"/>
          <w:szCs w:val="22"/>
          <w:lang w:eastAsia="pl-PL"/>
        </w:rPr>
        <w:t xml:space="preserve">w zakresie rozpowszechniania dokumentacji w inny sposób niż określono w pkt b powyżej w tym wystawienie, wyświetlenie, odtworzenie, a także publiczne udostępnienie dokumentacji w taki </w:t>
      </w:r>
      <w:r w:rsidR="00D11310" w:rsidRPr="00BC21BB">
        <w:rPr>
          <w:rFonts w:ascii="Times New Roman" w:hAnsi="Times New Roman"/>
          <w:color w:val="000000" w:themeColor="text1"/>
          <w:sz w:val="22"/>
          <w:szCs w:val="22"/>
          <w:lang w:eastAsia="pl-PL"/>
        </w:rPr>
        <w:t>sposób, aby</w:t>
      </w:r>
      <w:r w:rsidRPr="00BC21BB">
        <w:rPr>
          <w:rFonts w:ascii="Times New Roman" w:hAnsi="Times New Roman"/>
          <w:color w:val="000000" w:themeColor="text1"/>
          <w:sz w:val="22"/>
          <w:szCs w:val="22"/>
          <w:lang w:eastAsia="pl-PL"/>
        </w:rPr>
        <w:t xml:space="preserve"> każdy mógł mieć do niego dostęp w miejscu i czasie przez niego wybranym;</w:t>
      </w:r>
    </w:p>
    <w:p w:rsidR="00D42448" w:rsidRPr="00BC21BB" w:rsidRDefault="00D42448" w:rsidP="0051060B">
      <w:pPr>
        <w:numPr>
          <w:ilvl w:val="0"/>
          <w:numId w:val="34"/>
        </w:numPr>
        <w:suppressAutoHyphens w:val="0"/>
        <w:spacing w:line="24" w:lineRule="atLeast"/>
        <w:contextualSpacing/>
        <w:jc w:val="both"/>
        <w:rPr>
          <w:rFonts w:ascii="Times New Roman" w:hAnsi="Times New Roman"/>
          <w:color w:val="000000" w:themeColor="text1"/>
          <w:sz w:val="22"/>
          <w:szCs w:val="22"/>
          <w:lang w:eastAsia="pl-PL"/>
        </w:rPr>
      </w:pPr>
      <w:r w:rsidRPr="00BC21BB">
        <w:rPr>
          <w:rFonts w:ascii="Times New Roman" w:hAnsi="Times New Roman"/>
          <w:color w:val="000000" w:themeColor="text1"/>
          <w:sz w:val="22"/>
          <w:szCs w:val="22"/>
          <w:lang w:eastAsia="pl-PL"/>
        </w:rPr>
        <w:t>użytkowania dokumentacji na własny użytek, użytek swoich jednostek organizacyjnych oraz użytek osób trzecich w związku z realizacją zadań Zamawiającego;</w:t>
      </w:r>
    </w:p>
    <w:p w:rsidR="00D42448" w:rsidRPr="00BC21BB" w:rsidRDefault="00D42448" w:rsidP="0051060B">
      <w:pPr>
        <w:numPr>
          <w:ilvl w:val="0"/>
          <w:numId w:val="34"/>
        </w:numPr>
        <w:suppressAutoHyphens w:val="0"/>
        <w:spacing w:line="24" w:lineRule="atLeast"/>
        <w:contextualSpacing/>
        <w:jc w:val="both"/>
        <w:rPr>
          <w:rFonts w:ascii="Times New Roman" w:hAnsi="Times New Roman"/>
          <w:color w:val="000000" w:themeColor="text1"/>
          <w:sz w:val="22"/>
          <w:szCs w:val="22"/>
          <w:lang w:eastAsia="pl-PL"/>
        </w:rPr>
      </w:pPr>
      <w:r w:rsidRPr="00BC21BB">
        <w:rPr>
          <w:rFonts w:ascii="Times New Roman" w:hAnsi="Times New Roman"/>
          <w:color w:val="000000" w:themeColor="text1"/>
          <w:sz w:val="22"/>
          <w:szCs w:val="22"/>
          <w:lang w:eastAsia="pl-PL"/>
        </w:rPr>
        <w:t>wprowadzenie dokumentacji do pamięci komputera na dowolnej liczbie stanowisk oraz do sieci multimedialnej, telekomunikacyjnej, komputerowej.</w:t>
      </w:r>
    </w:p>
    <w:p w:rsidR="00FD0979" w:rsidRPr="00BC21BB" w:rsidRDefault="00D42448" w:rsidP="0051060B">
      <w:pPr>
        <w:pStyle w:val="Akapitzlist"/>
        <w:numPr>
          <w:ilvl w:val="0"/>
          <w:numId w:val="35"/>
        </w:numPr>
        <w:spacing w:line="24" w:lineRule="atLeast"/>
        <w:ind w:left="284" w:hanging="284"/>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Wraz z przeniesieniem autorskich praw majątkowych </w:t>
      </w:r>
      <w:r w:rsidR="00FD0979" w:rsidRPr="00BC21BB">
        <w:rPr>
          <w:rFonts w:ascii="Times New Roman" w:hAnsi="Times New Roman"/>
          <w:color w:val="000000" w:themeColor="text1"/>
          <w:sz w:val="22"/>
          <w:szCs w:val="22"/>
        </w:rPr>
        <w:t>Wykonawca</w:t>
      </w:r>
      <w:r w:rsidRPr="00BC21BB">
        <w:rPr>
          <w:rFonts w:ascii="Times New Roman" w:hAnsi="Times New Roman"/>
          <w:color w:val="000000" w:themeColor="text1"/>
          <w:sz w:val="22"/>
          <w:szCs w:val="22"/>
        </w:rPr>
        <w:t xml:space="preserve"> przenosi na Zamawiającego wyłączne prawa zależne i upoważnia Zamawiającego do nieodwołalnego wykonywania autorskich praw zależnych do wykonanej dokumentacji.</w:t>
      </w:r>
    </w:p>
    <w:p w:rsidR="00FD0979" w:rsidRPr="00BC21BB" w:rsidRDefault="00D42448" w:rsidP="0051060B">
      <w:pPr>
        <w:pStyle w:val="Akapitzlist"/>
        <w:numPr>
          <w:ilvl w:val="0"/>
          <w:numId w:val="35"/>
        </w:numPr>
        <w:spacing w:line="24" w:lineRule="atLeast"/>
        <w:ind w:left="284" w:hanging="284"/>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Zamawiający uprawniony jest do wykorzystywania całości lub wybranej części oryginalnego lub poprawionego przedmiotu Umowy w pracach planistycznych, projektowych, koncepcyjnych, przy tworzeniu wizualizacji, do promocji zadania inwestycyjnego lub </w:t>
      </w:r>
      <w:r w:rsidR="00FD0979" w:rsidRPr="00BC21BB">
        <w:rPr>
          <w:rFonts w:ascii="Times New Roman" w:hAnsi="Times New Roman"/>
          <w:color w:val="000000" w:themeColor="text1"/>
          <w:sz w:val="22"/>
          <w:szCs w:val="22"/>
        </w:rPr>
        <w:t xml:space="preserve">do tworzenia </w:t>
      </w:r>
      <w:r w:rsidR="00AF3F10" w:rsidRPr="00BC21BB">
        <w:rPr>
          <w:rFonts w:ascii="Times New Roman" w:hAnsi="Times New Roman"/>
          <w:color w:val="000000" w:themeColor="text1"/>
          <w:sz w:val="22"/>
          <w:szCs w:val="22"/>
        </w:rPr>
        <w:t>opracowań</w:t>
      </w:r>
      <w:r w:rsidR="00AF3F10" w:rsidRPr="00BC21BB">
        <w:rPr>
          <w:rFonts w:ascii="Times New Roman" w:hAnsi="Times New Roman"/>
          <w:color w:val="000000" w:themeColor="text1"/>
          <w:sz w:val="22"/>
          <w:szCs w:val="22"/>
        </w:rPr>
        <w:br/>
        <w:t>i</w:t>
      </w:r>
      <w:r w:rsidR="00FD0979" w:rsidRPr="00BC21BB">
        <w:rPr>
          <w:rFonts w:ascii="Times New Roman" w:hAnsi="Times New Roman"/>
          <w:color w:val="000000" w:themeColor="text1"/>
          <w:sz w:val="22"/>
          <w:szCs w:val="22"/>
        </w:rPr>
        <w:t xml:space="preserve"> analiz.</w:t>
      </w:r>
    </w:p>
    <w:p w:rsidR="00FD0979" w:rsidRPr="00BC21BB" w:rsidRDefault="00D42448" w:rsidP="0051060B">
      <w:pPr>
        <w:pStyle w:val="Akapitzlist"/>
        <w:numPr>
          <w:ilvl w:val="0"/>
          <w:numId w:val="35"/>
        </w:numPr>
        <w:spacing w:line="24" w:lineRule="atLeast"/>
        <w:ind w:left="284" w:hanging="284"/>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W przypadku wykonywania przez </w:t>
      </w:r>
      <w:r w:rsidR="00AF3F10" w:rsidRPr="00BC21BB">
        <w:rPr>
          <w:rFonts w:ascii="Times New Roman" w:hAnsi="Times New Roman"/>
          <w:color w:val="000000" w:themeColor="text1"/>
          <w:sz w:val="22"/>
          <w:szCs w:val="22"/>
        </w:rPr>
        <w:t>Wykonawcę</w:t>
      </w:r>
      <w:r w:rsidRPr="00BC21BB">
        <w:rPr>
          <w:rFonts w:ascii="Times New Roman" w:hAnsi="Times New Roman"/>
          <w:color w:val="000000" w:themeColor="text1"/>
          <w:sz w:val="22"/>
          <w:szCs w:val="22"/>
        </w:rPr>
        <w:t xml:space="preserve"> prac projektowych z udziałem osób trzecich, którym przysługują do nich lub ich części majątkowe prawa autorskie, </w:t>
      </w:r>
      <w:r w:rsidR="00FD0979" w:rsidRPr="00BC21BB">
        <w:rPr>
          <w:rFonts w:ascii="Times New Roman" w:hAnsi="Times New Roman"/>
          <w:color w:val="000000" w:themeColor="text1"/>
          <w:sz w:val="22"/>
          <w:szCs w:val="22"/>
        </w:rPr>
        <w:t>Wykonawca</w:t>
      </w:r>
      <w:r w:rsidRPr="00BC21BB">
        <w:rPr>
          <w:rFonts w:ascii="Times New Roman" w:hAnsi="Times New Roman"/>
          <w:color w:val="000000" w:themeColor="text1"/>
          <w:sz w:val="22"/>
          <w:szCs w:val="22"/>
        </w:rPr>
        <w:t xml:space="preserve"> zobowiązana jest do nabycia od uprawnionych majątkowych praw autorskich i zależnych, celem ich dalszego przeniesienia na Zamawiającego w zakresie wymaganym Umową.</w:t>
      </w:r>
    </w:p>
    <w:p w:rsidR="00D42448" w:rsidRPr="00BC21BB" w:rsidRDefault="00FD0979" w:rsidP="0051060B">
      <w:pPr>
        <w:pStyle w:val="Akapitzlist"/>
        <w:numPr>
          <w:ilvl w:val="0"/>
          <w:numId w:val="35"/>
        </w:numPr>
        <w:spacing w:line="24" w:lineRule="atLeast"/>
        <w:ind w:left="284" w:hanging="284"/>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Wykonawca </w:t>
      </w:r>
      <w:r w:rsidR="00D42448" w:rsidRPr="00BC21BB">
        <w:rPr>
          <w:rFonts w:ascii="Times New Roman" w:hAnsi="Times New Roman"/>
          <w:color w:val="000000" w:themeColor="text1"/>
          <w:sz w:val="22"/>
          <w:szCs w:val="22"/>
        </w:rPr>
        <w:t>ponosi wyłączną odpowiedzialność za wszelkie roszczenia osób trzecich z tytułu naruszenia przez nią praw autorskich, które powinny być przeniesione na Zamawiającego</w:t>
      </w:r>
      <w:r w:rsidR="00AF3F10" w:rsidRPr="00BC21BB">
        <w:rPr>
          <w:rFonts w:ascii="Times New Roman" w:hAnsi="Times New Roman"/>
          <w:color w:val="000000" w:themeColor="text1"/>
          <w:sz w:val="22"/>
          <w:szCs w:val="22"/>
        </w:rPr>
        <w:br/>
      </w:r>
      <w:r w:rsidR="00D42448" w:rsidRPr="00BC21BB">
        <w:rPr>
          <w:rFonts w:ascii="Times New Roman" w:hAnsi="Times New Roman"/>
          <w:color w:val="000000" w:themeColor="text1"/>
          <w:sz w:val="22"/>
          <w:szCs w:val="22"/>
        </w:rPr>
        <w:t>w związku z realizacją niniejszej Umowy.</w:t>
      </w:r>
    </w:p>
    <w:p w:rsidR="00D9502C" w:rsidRPr="00BC21BB" w:rsidRDefault="00D9502C" w:rsidP="0094727D">
      <w:pPr>
        <w:tabs>
          <w:tab w:val="left" w:pos="0"/>
        </w:tabs>
        <w:spacing w:before="120" w:after="120" w:line="24" w:lineRule="atLeast"/>
        <w:jc w:val="center"/>
        <w:rPr>
          <w:rFonts w:ascii="Times New Roman" w:hAnsi="Times New Roman"/>
          <w:b/>
          <w:color w:val="000000" w:themeColor="text1"/>
          <w:sz w:val="22"/>
          <w:szCs w:val="22"/>
        </w:rPr>
      </w:pPr>
      <w:r w:rsidRPr="00BC21BB">
        <w:rPr>
          <w:rFonts w:ascii="Times New Roman" w:hAnsi="Times New Roman"/>
          <w:b/>
          <w:color w:val="000000" w:themeColor="text1"/>
          <w:sz w:val="22"/>
          <w:szCs w:val="22"/>
        </w:rPr>
        <w:t>§ 9</w:t>
      </w:r>
    </w:p>
    <w:p w:rsidR="007B7A05" w:rsidRPr="00BC21BB" w:rsidRDefault="00F52122" w:rsidP="000714CB">
      <w:pPr>
        <w:pStyle w:val="Akapitzlist"/>
        <w:numPr>
          <w:ilvl w:val="0"/>
          <w:numId w:val="29"/>
        </w:numPr>
        <w:tabs>
          <w:tab w:val="clear" w:pos="360"/>
        </w:tabs>
        <w:suppressAutoHyphens w:val="0"/>
        <w:spacing w:line="24" w:lineRule="atLeast"/>
        <w:ind w:left="284" w:hanging="284"/>
        <w:contextualSpacing/>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Wykonawca </w:t>
      </w:r>
      <w:r w:rsidR="007B7A05" w:rsidRPr="00BC21BB">
        <w:rPr>
          <w:rFonts w:ascii="Times New Roman" w:hAnsi="Times New Roman"/>
          <w:color w:val="000000" w:themeColor="text1"/>
          <w:sz w:val="22"/>
          <w:szCs w:val="22"/>
        </w:rPr>
        <w:t>przekaże Zamawiającemu do weryfikacji 1 kpl. opracowanej dokumentacji</w:t>
      </w:r>
      <w:r w:rsidR="000714CB" w:rsidRPr="00BC21BB">
        <w:rPr>
          <w:rFonts w:ascii="Times New Roman" w:hAnsi="Times New Roman"/>
          <w:color w:val="000000" w:themeColor="text1"/>
          <w:sz w:val="22"/>
          <w:szCs w:val="22"/>
        </w:rPr>
        <w:t xml:space="preserve">, wymienionej w </w:t>
      </w:r>
      <w:r w:rsidR="008D2B2D">
        <w:rPr>
          <w:rFonts w:ascii="Times New Roman" w:hAnsi="Times New Roman"/>
          <w:color w:val="000000" w:themeColor="text1"/>
          <w:sz w:val="22"/>
          <w:szCs w:val="22"/>
        </w:rPr>
        <w:t xml:space="preserve">OPZ - </w:t>
      </w:r>
      <w:r w:rsidR="000714CB" w:rsidRPr="00BC21BB">
        <w:rPr>
          <w:rFonts w:ascii="Times New Roman" w:hAnsi="Times New Roman"/>
          <w:color w:val="000000" w:themeColor="text1"/>
          <w:sz w:val="22"/>
          <w:szCs w:val="22"/>
        </w:rPr>
        <w:t xml:space="preserve"> Załączniku „A” do umowy</w:t>
      </w:r>
      <w:r w:rsidR="00956B23" w:rsidRPr="00BC21BB">
        <w:rPr>
          <w:rFonts w:ascii="Times New Roman" w:hAnsi="Times New Roman"/>
          <w:color w:val="000000" w:themeColor="text1"/>
          <w:sz w:val="22"/>
          <w:szCs w:val="22"/>
        </w:rPr>
        <w:t>,</w:t>
      </w:r>
      <w:r w:rsidR="000714CB" w:rsidRPr="00BC21BB">
        <w:rPr>
          <w:rFonts w:ascii="Times New Roman" w:hAnsi="Times New Roman"/>
          <w:color w:val="000000" w:themeColor="text1"/>
          <w:sz w:val="22"/>
          <w:szCs w:val="22"/>
        </w:rPr>
        <w:t xml:space="preserve"> </w:t>
      </w:r>
      <w:r w:rsidR="007B7A05" w:rsidRPr="00BC21BB">
        <w:rPr>
          <w:rFonts w:ascii="Times New Roman" w:hAnsi="Times New Roman"/>
          <w:color w:val="000000" w:themeColor="text1"/>
          <w:sz w:val="22"/>
          <w:szCs w:val="22"/>
        </w:rPr>
        <w:t>w wersji papierowej i elektronicznej (*</w:t>
      </w:r>
      <w:r w:rsidR="0015481D" w:rsidRPr="00BC21BB">
        <w:rPr>
          <w:rFonts w:ascii="Times New Roman" w:hAnsi="Times New Roman"/>
          <w:color w:val="000000" w:themeColor="text1"/>
          <w:sz w:val="22"/>
          <w:szCs w:val="22"/>
        </w:rPr>
        <w:t xml:space="preserve">pdf) </w:t>
      </w:r>
      <w:r w:rsidR="00EE2ACE">
        <w:rPr>
          <w:rFonts w:ascii="Times New Roman" w:hAnsi="Times New Roman"/>
          <w:color w:val="000000" w:themeColor="text1"/>
          <w:sz w:val="22"/>
          <w:szCs w:val="22"/>
        </w:rPr>
        <w:t>co najmniej na</w:t>
      </w:r>
      <w:r w:rsidR="00C47491">
        <w:rPr>
          <w:rFonts w:ascii="Times New Roman" w:hAnsi="Times New Roman"/>
          <w:color w:val="000000" w:themeColor="text1"/>
          <w:sz w:val="22"/>
          <w:szCs w:val="22"/>
        </w:rPr>
        <w:t xml:space="preserve"> 7 dni przed terminem</w:t>
      </w:r>
      <w:r w:rsidR="007B7A05" w:rsidRPr="00BC21BB">
        <w:rPr>
          <w:rFonts w:ascii="Times New Roman" w:hAnsi="Times New Roman"/>
          <w:color w:val="000000" w:themeColor="text1"/>
          <w:sz w:val="22"/>
          <w:szCs w:val="22"/>
        </w:rPr>
        <w:t xml:space="preserve"> określonym w </w:t>
      </w:r>
      <w:r w:rsidR="007B7619" w:rsidRPr="004F1AC4">
        <w:rPr>
          <w:rFonts w:ascii="Times New Roman" w:hAnsi="Times New Roman"/>
          <w:color w:val="000000" w:themeColor="text1"/>
          <w:sz w:val="22"/>
          <w:szCs w:val="22"/>
        </w:rPr>
        <w:t xml:space="preserve">§ 3 </w:t>
      </w:r>
      <w:r w:rsidR="007B7619">
        <w:rPr>
          <w:rFonts w:ascii="Times New Roman" w:hAnsi="Times New Roman"/>
          <w:color w:val="000000" w:themeColor="text1"/>
          <w:sz w:val="22"/>
          <w:szCs w:val="22"/>
        </w:rPr>
        <w:t xml:space="preserve">ust. </w:t>
      </w:r>
      <w:r w:rsidR="002E50FA">
        <w:rPr>
          <w:rFonts w:ascii="Times New Roman" w:hAnsi="Times New Roman"/>
          <w:color w:val="000000" w:themeColor="text1"/>
          <w:sz w:val="22"/>
          <w:szCs w:val="22"/>
        </w:rPr>
        <w:t>2</w:t>
      </w:r>
      <w:r w:rsidR="007B7619">
        <w:rPr>
          <w:rFonts w:ascii="Times New Roman" w:hAnsi="Times New Roman"/>
          <w:color w:val="000000" w:themeColor="text1"/>
          <w:sz w:val="22"/>
          <w:szCs w:val="22"/>
        </w:rPr>
        <w:t>, pkt</w:t>
      </w:r>
      <w:r w:rsidR="007B7619" w:rsidRPr="004F1AC4">
        <w:rPr>
          <w:rFonts w:ascii="Times New Roman" w:hAnsi="Times New Roman"/>
          <w:color w:val="000000" w:themeColor="text1"/>
          <w:sz w:val="22"/>
          <w:szCs w:val="22"/>
        </w:rPr>
        <w:t xml:space="preserve"> 1</w:t>
      </w:r>
      <w:r w:rsidR="0015481D" w:rsidRPr="00BC21BB">
        <w:rPr>
          <w:rFonts w:ascii="Times New Roman" w:hAnsi="Times New Roman"/>
          <w:color w:val="000000" w:themeColor="text1"/>
          <w:sz w:val="22"/>
          <w:szCs w:val="22"/>
        </w:rPr>
        <w:t xml:space="preserve">. </w:t>
      </w:r>
      <w:r w:rsidR="007B7A05" w:rsidRPr="00BC21BB">
        <w:rPr>
          <w:rFonts w:ascii="Times New Roman" w:hAnsi="Times New Roman"/>
          <w:color w:val="000000" w:themeColor="text1"/>
          <w:sz w:val="22"/>
          <w:szCs w:val="22"/>
        </w:rPr>
        <w:t>Zamawiający</w:t>
      </w:r>
      <w:r w:rsidR="000714CB" w:rsidRPr="00BC21BB">
        <w:rPr>
          <w:rFonts w:ascii="Times New Roman" w:hAnsi="Times New Roman"/>
          <w:color w:val="000000" w:themeColor="text1"/>
          <w:sz w:val="22"/>
          <w:szCs w:val="22"/>
        </w:rPr>
        <w:t xml:space="preserve"> </w:t>
      </w:r>
      <w:r w:rsidR="007B7A05" w:rsidRPr="00BC21BB">
        <w:rPr>
          <w:rFonts w:ascii="Times New Roman" w:hAnsi="Times New Roman"/>
          <w:color w:val="000000" w:themeColor="text1"/>
          <w:sz w:val="22"/>
          <w:szCs w:val="22"/>
        </w:rPr>
        <w:t xml:space="preserve">w ciągu </w:t>
      </w:r>
      <w:r w:rsidR="00494279" w:rsidRPr="00BC21BB">
        <w:rPr>
          <w:rFonts w:ascii="Times New Roman" w:hAnsi="Times New Roman"/>
          <w:color w:val="000000" w:themeColor="text1"/>
          <w:sz w:val="22"/>
          <w:szCs w:val="22"/>
        </w:rPr>
        <w:t>7</w:t>
      </w:r>
      <w:r w:rsidR="000714CB" w:rsidRPr="00BC21BB">
        <w:rPr>
          <w:rFonts w:ascii="Times New Roman" w:hAnsi="Times New Roman"/>
          <w:color w:val="000000" w:themeColor="text1"/>
          <w:sz w:val="22"/>
          <w:szCs w:val="22"/>
        </w:rPr>
        <w:t xml:space="preserve"> </w:t>
      </w:r>
      <w:r w:rsidR="007B7A05" w:rsidRPr="00BC21BB">
        <w:rPr>
          <w:rFonts w:ascii="Times New Roman" w:hAnsi="Times New Roman"/>
          <w:color w:val="000000" w:themeColor="text1"/>
          <w:sz w:val="22"/>
          <w:szCs w:val="22"/>
        </w:rPr>
        <w:t xml:space="preserve">dni przedstawi swoje uwagi do otrzymanej dokumentacji pozwalając na wniesienie uzupełnień i poprawek. Po zaakceptowaniu przez Zamawiającego dokumentacji projektowej, </w:t>
      </w:r>
      <w:r w:rsidR="00A434C6" w:rsidRPr="00BC21BB">
        <w:rPr>
          <w:rFonts w:ascii="Times New Roman" w:hAnsi="Times New Roman"/>
          <w:color w:val="000000" w:themeColor="text1"/>
          <w:sz w:val="22"/>
          <w:szCs w:val="22"/>
        </w:rPr>
        <w:t>Wykonawca</w:t>
      </w:r>
      <w:r w:rsidR="007B7A05" w:rsidRPr="00BC21BB">
        <w:rPr>
          <w:rFonts w:ascii="Times New Roman" w:hAnsi="Times New Roman"/>
          <w:color w:val="000000" w:themeColor="text1"/>
          <w:sz w:val="22"/>
          <w:szCs w:val="22"/>
        </w:rPr>
        <w:t xml:space="preserve"> uzyska </w:t>
      </w:r>
      <w:r w:rsidR="000714CB" w:rsidRPr="00BC21BB">
        <w:rPr>
          <w:rFonts w:ascii="Times New Roman" w:hAnsi="Times New Roman"/>
          <w:color w:val="000000" w:themeColor="text1"/>
          <w:sz w:val="22"/>
          <w:szCs w:val="22"/>
        </w:rPr>
        <w:t>w</w:t>
      </w:r>
      <w:r w:rsidR="007B7A05" w:rsidRPr="00BC21BB">
        <w:rPr>
          <w:rFonts w:ascii="Times New Roman" w:hAnsi="Times New Roman"/>
          <w:color w:val="000000" w:themeColor="text1"/>
          <w:sz w:val="22"/>
          <w:szCs w:val="22"/>
        </w:rPr>
        <w:t xml:space="preserve">ymagane opinie i uzgodnienia niezbędne do realizacji inwestycji, które zostały szczegółowo opisane w </w:t>
      </w:r>
      <w:r w:rsidR="001636FC">
        <w:rPr>
          <w:rFonts w:ascii="Times New Roman" w:hAnsi="Times New Roman"/>
          <w:color w:val="000000" w:themeColor="text1"/>
          <w:sz w:val="22"/>
          <w:szCs w:val="22"/>
        </w:rPr>
        <w:t>OPZ</w:t>
      </w:r>
      <w:r w:rsidR="002F6618" w:rsidRPr="00BC21BB">
        <w:rPr>
          <w:rFonts w:ascii="Times New Roman" w:hAnsi="Times New Roman"/>
          <w:color w:val="000000" w:themeColor="text1"/>
          <w:sz w:val="22"/>
          <w:szCs w:val="22"/>
        </w:rPr>
        <w:t xml:space="preserve"> </w:t>
      </w:r>
      <w:r w:rsidR="007B7A05" w:rsidRPr="00BC21BB">
        <w:rPr>
          <w:rFonts w:ascii="Times New Roman" w:hAnsi="Times New Roman"/>
          <w:color w:val="000000" w:themeColor="text1"/>
          <w:sz w:val="22"/>
          <w:szCs w:val="22"/>
        </w:rPr>
        <w:t>- załączniku „A” do Umowy.</w:t>
      </w:r>
    </w:p>
    <w:p w:rsidR="007B7619" w:rsidRPr="004F1AC4" w:rsidRDefault="007B7619" w:rsidP="007B7619">
      <w:pPr>
        <w:pStyle w:val="Akapitzlist"/>
        <w:numPr>
          <w:ilvl w:val="0"/>
          <w:numId w:val="29"/>
        </w:numPr>
        <w:suppressAutoHyphens w:val="0"/>
        <w:spacing w:line="24" w:lineRule="atLeast"/>
        <w:ind w:left="284" w:hanging="284"/>
        <w:contextualSpacing/>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Terminy realizacji w/w dokumentacji projektowej </w:t>
      </w:r>
      <w:r w:rsidR="002E50FA">
        <w:rPr>
          <w:rFonts w:ascii="Times New Roman" w:hAnsi="Times New Roman"/>
          <w:color w:val="000000" w:themeColor="text1"/>
          <w:sz w:val="22"/>
          <w:szCs w:val="22"/>
        </w:rPr>
        <w:t>określony</w:t>
      </w:r>
      <w:r w:rsidR="002E50FA" w:rsidRPr="00BC21BB">
        <w:rPr>
          <w:rFonts w:ascii="Times New Roman" w:hAnsi="Times New Roman"/>
          <w:color w:val="000000" w:themeColor="text1"/>
          <w:sz w:val="22"/>
          <w:szCs w:val="22"/>
        </w:rPr>
        <w:t xml:space="preserve"> w </w:t>
      </w:r>
      <w:r w:rsidR="002E50FA" w:rsidRPr="004F1AC4">
        <w:rPr>
          <w:rFonts w:ascii="Times New Roman" w:hAnsi="Times New Roman"/>
          <w:color w:val="000000" w:themeColor="text1"/>
          <w:sz w:val="22"/>
          <w:szCs w:val="22"/>
        </w:rPr>
        <w:t xml:space="preserve">§ 3 </w:t>
      </w:r>
      <w:r w:rsidR="002E50FA">
        <w:rPr>
          <w:rFonts w:ascii="Times New Roman" w:hAnsi="Times New Roman"/>
          <w:color w:val="000000" w:themeColor="text1"/>
          <w:sz w:val="22"/>
          <w:szCs w:val="22"/>
        </w:rPr>
        <w:t>ust. 2, pkt</w:t>
      </w:r>
      <w:r w:rsidR="002E50FA" w:rsidRPr="004F1AC4">
        <w:rPr>
          <w:rFonts w:ascii="Times New Roman" w:hAnsi="Times New Roman"/>
          <w:color w:val="000000" w:themeColor="text1"/>
          <w:sz w:val="22"/>
          <w:szCs w:val="22"/>
        </w:rPr>
        <w:t xml:space="preserve"> 1</w:t>
      </w:r>
      <w:r w:rsidR="004D57C1">
        <w:rPr>
          <w:rFonts w:ascii="Times New Roman" w:hAnsi="Times New Roman"/>
          <w:color w:val="000000" w:themeColor="text1"/>
          <w:sz w:val="22"/>
          <w:szCs w:val="22"/>
        </w:rPr>
        <w:t xml:space="preserve"> rozumiany jest</w:t>
      </w:r>
      <w:r w:rsidRPr="004F1AC4">
        <w:rPr>
          <w:rFonts w:ascii="Times New Roman" w:hAnsi="Times New Roman"/>
          <w:color w:val="000000" w:themeColor="text1"/>
          <w:sz w:val="22"/>
          <w:szCs w:val="22"/>
        </w:rPr>
        <w:t>, jako ostateczn</w:t>
      </w:r>
      <w:r w:rsidR="00266A1F">
        <w:rPr>
          <w:rFonts w:ascii="Times New Roman" w:hAnsi="Times New Roman"/>
          <w:color w:val="000000" w:themeColor="text1"/>
          <w:sz w:val="22"/>
          <w:szCs w:val="22"/>
        </w:rPr>
        <w:t>y</w:t>
      </w:r>
      <w:r w:rsidRPr="004F1AC4">
        <w:rPr>
          <w:rFonts w:ascii="Times New Roman" w:hAnsi="Times New Roman"/>
          <w:color w:val="000000" w:themeColor="text1"/>
          <w:sz w:val="22"/>
          <w:szCs w:val="22"/>
        </w:rPr>
        <w:t xml:space="preserve"> termin przekazania Zamawiającemu kompletnych, uzgodnionych opracowań z Zamawiającym, wymaganych przepisami prawa oraz po dokonaniu przez Wykonawcę wszelkich uzupełnień i poprawek zgłoszonych przez Zamawiającego</w:t>
      </w:r>
      <w:r>
        <w:rPr>
          <w:rFonts w:ascii="Times New Roman" w:hAnsi="Times New Roman"/>
          <w:color w:val="000000" w:themeColor="text1"/>
          <w:sz w:val="22"/>
          <w:szCs w:val="22"/>
        </w:rPr>
        <w:t xml:space="preserve"> </w:t>
      </w:r>
      <w:r w:rsidRPr="004F1AC4">
        <w:rPr>
          <w:rFonts w:ascii="Times New Roman" w:hAnsi="Times New Roman"/>
          <w:color w:val="000000" w:themeColor="text1"/>
          <w:sz w:val="22"/>
          <w:szCs w:val="22"/>
        </w:rPr>
        <w:t>zgodnie z ust. 1.</w:t>
      </w:r>
    </w:p>
    <w:p w:rsidR="007B7A05" w:rsidRPr="00BC21BB" w:rsidRDefault="007B7A05" w:rsidP="0051060B">
      <w:pPr>
        <w:numPr>
          <w:ilvl w:val="0"/>
          <w:numId w:val="29"/>
        </w:numPr>
        <w:spacing w:line="24" w:lineRule="atLeast"/>
        <w:ind w:left="284" w:hanging="284"/>
        <w:jc w:val="both"/>
        <w:rPr>
          <w:rFonts w:ascii="Times New Roman" w:hAnsi="Times New Roman"/>
          <w:color w:val="000000" w:themeColor="text1"/>
          <w:sz w:val="22"/>
          <w:szCs w:val="22"/>
          <w:lang w:eastAsia="pl-PL"/>
        </w:rPr>
      </w:pPr>
      <w:r w:rsidRPr="00BC21BB">
        <w:rPr>
          <w:rFonts w:ascii="Times New Roman" w:hAnsi="Times New Roman"/>
          <w:color w:val="000000" w:themeColor="text1"/>
          <w:sz w:val="22"/>
          <w:szCs w:val="22"/>
          <w:lang w:eastAsia="pl-PL"/>
        </w:rPr>
        <w:t>Przekazywana dokumentacja projektowa będzie skoordyno</w:t>
      </w:r>
      <w:r w:rsidR="00AF3F10" w:rsidRPr="00BC21BB">
        <w:rPr>
          <w:rFonts w:ascii="Times New Roman" w:hAnsi="Times New Roman"/>
          <w:color w:val="000000" w:themeColor="text1"/>
          <w:sz w:val="22"/>
          <w:szCs w:val="22"/>
          <w:lang w:eastAsia="pl-PL"/>
        </w:rPr>
        <w:t>wana międzybranżowo i kompletna</w:t>
      </w:r>
      <w:r w:rsidR="00AF3F10" w:rsidRPr="00BC21BB">
        <w:rPr>
          <w:rFonts w:ascii="Times New Roman" w:hAnsi="Times New Roman"/>
          <w:color w:val="000000" w:themeColor="text1"/>
          <w:sz w:val="22"/>
          <w:szCs w:val="22"/>
          <w:lang w:eastAsia="pl-PL"/>
        </w:rPr>
        <w:br/>
      </w:r>
      <w:r w:rsidRPr="00BC21BB">
        <w:rPr>
          <w:rFonts w:ascii="Times New Roman" w:hAnsi="Times New Roman"/>
          <w:color w:val="000000" w:themeColor="text1"/>
          <w:sz w:val="22"/>
          <w:szCs w:val="22"/>
          <w:lang w:eastAsia="pl-PL"/>
        </w:rPr>
        <w:t xml:space="preserve">z punktu widzenia celu, któremu ma służyć. Ponadto, posiadać będzie oświadczenie </w:t>
      </w:r>
      <w:r w:rsidR="00D87DB2" w:rsidRPr="00BC21BB">
        <w:rPr>
          <w:rFonts w:ascii="Times New Roman" w:hAnsi="Times New Roman"/>
          <w:color w:val="000000" w:themeColor="text1"/>
          <w:sz w:val="22"/>
          <w:szCs w:val="22"/>
        </w:rPr>
        <w:t>Wykonawcy</w:t>
      </w:r>
      <w:r w:rsidRPr="00BC21BB">
        <w:rPr>
          <w:rFonts w:ascii="Times New Roman" w:hAnsi="Times New Roman"/>
          <w:color w:val="000000" w:themeColor="text1"/>
          <w:sz w:val="22"/>
          <w:szCs w:val="22"/>
          <w:lang w:eastAsia="pl-PL"/>
        </w:rPr>
        <w:t>, podpisane przez projektantów odpowiedzialnych za spełnienie tych wymagań.</w:t>
      </w:r>
    </w:p>
    <w:p w:rsidR="007B7A05" w:rsidRPr="00BC21BB" w:rsidRDefault="007B7A05" w:rsidP="0051060B">
      <w:pPr>
        <w:pStyle w:val="Akapitzlist"/>
        <w:numPr>
          <w:ilvl w:val="0"/>
          <w:numId w:val="29"/>
        </w:numPr>
        <w:suppressAutoHyphens w:val="0"/>
        <w:spacing w:line="24" w:lineRule="atLeast"/>
        <w:ind w:left="284" w:hanging="284"/>
        <w:contextualSpacing/>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Składając wniosek o uzyskanie decyzji pozwolenia na budowę</w:t>
      </w:r>
      <w:r w:rsidR="00494279" w:rsidRPr="00BC21BB">
        <w:rPr>
          <w:rFonts w:ascii="Times New Roman" w:hAnsi="Times New Roman"/>
          <w:color w:val="000000" w:themeColor="text1"/>
          <w:sz w:val="22"/>
          <w:szCs w:val="22"/>
        </w:rPr>
        <w:t xml:space="preserve"> lub zgłoszenie budowy bez sprzeciwu</w:t>
      </w:r>
      <w:r w:rsidRPr="00BC21BB">
        <w:rPr>
          <w:rFonts w:ascii="Times New Roman" w:hAnsi="Times New Roman"/>
          <w:color w:val="000000" w:themeColor="text1"/>
          <w:sz w:val="22"/>
          <w:szCs w:val="22"/>
        </w:rPr>
        <w:t xml:space="preserve"> do Starostwa Powiatowego</w:t>
      </w:r>
      <w:r w:rsidR="00266A1F">
        <w:rPr>
          <w:rFonts w:ascii="Times New Roman" w:hAnsi="Times New Roman"/>
          <w:color w:val="000000" w:themeColor="text1"/>
          <w:sz w:val="22"/>
          <w:szCs w:val="22"/>
        </w:rPr>
        <w:t>,</w:t>
      </w:r>
      <w:r w:rsidR="004D57C1">
        <w:rPr>
          <w:rFonts w:ascii="Times New Roman" w:hAnsi="Times New Roman"/>
          <w:color w:val="000000" w:themeColor="text1"/>
          <w:sz w:val="22"/>
          <w:szCs w:val="22"/>
        </w:rPr>
        <w:t xml:space="preserve"> </w:t>
      </w:r>
      <w:r w:rsidRPr="00BC21BB">
        <w:rPr>
          <w:rFonts w:ascii="Times New Roman" w:hAnsi="Times New Roman"/>
          <w:color w:val="000000" w:themeColor="text1"/>
          <w:sz w:val="22"/>
          <w:szCs w:val="22"/>
        </w:rPr>
        <w:t>należy złożyć projekt budowlany ostatecznie zatwierdzony przez Zamawiającego i organy wymagane prawem.</w:t>
      </w:r>
    </w:p>
    <w:p w:rsidR="007B7A05" w:rsidRPr="00BC21BB" w:rsidRDefault="007B7A05" w:rsidP="00C10B53">
      <w:pPr>
        <w:numPr>
          <w:ilvl w:val="0"/>
          <w:numId w:val="29"/>
        </w:numPr>
        <w:spacing w:line="24" w:lineRule="atLeast"/>
        <w:jc w:val="both"/>
        <w:rPr>
          <w:rFonts w:ascii="Times New Roman" w:hAnsi="Times New Roman"/>
          <w:color w:val="000000" w:themeColor="text1"/>
          <w:kern w:val="1"/>
          <w:sz w:val="22"/>
          <w:szCs w:val="22"/>
        </w:rPr>
      </w:pPr>
      <w:r w:rsidRPr="00BC21BB">
        <w:rPr>
          <w:rFonts w:ascii="Times New Roman" w:hAnsi="Times New Roman"/>
          <w:color w:val="000000" w:themeColor="text1"/>
          <w:kern w:val="1"/>
          <w:sz w:val="22"/>
          <w:szCs w:val="22"/>
        </w:rPr>
        <w:t xml:space="preserve">Ustala się, że miejscem odbioru </w:t>
      </w:r>
      <w:r w:rsidR="00C10B53" w:rsidRPr="00BC21BB">
        <w:rPr>
          <w:rFonts w:ascii="Times New Roman" w:hAnsi="Times New Roman"/>
          <w:color w:val="000000" w:themeColor="text1"/>
          <w:kern w:val="1"/>
          <w:sz w:val="22"/>
          <w:szCs w:val="22"/>
        </w:rPr>
        <w:t>dokumentacji projektowej, o której mowa w § 9 ust 1</w:t>
      </w:r>
      <w:r w:rsidRPr="00BC21BB">
        <w:rPr>
          <w:rFonts w:ascii="Times New Roman" w:hAnsi="Times New Roman"/>
          <w:color w:val="000000" w:themeColor="text1"/>
          <w:kern w:val="1"/>
          <w:sz w:val="22"/>
          <w:szCs w:val="22"/>
        </w:rPr>
        <w:t xml:space="preserve"> i narad koordynacyjnych jest siedziba Zamawiającego. Odbiór </w:t>
      </w:r>
      <w:r w:rsidR="00C10B53" w:rsidRPr="00BC21BB">
        <w:rPr>
          <w:rFonts w:ascii="Times New Roman" w:hAnsi="Times New Roman"/>
          <w:color w:val="000000" w:themeColor="text1"/>
          <w:kern w:val="1"/>
          <w:sz w:val="22"/>
          <w:szCs w:val="22"/>
        </w:rPr>
        <w:t xml:space="preserve">dokumentacji projektowej </w:t>
      </w:r>
      <w:r w:rsidRPr="00BC21BB">
        <w:rPr>
          <w:rFonts w:ascii="Times New Roman" w:hAnsi="Times New Roman"/>
          <w:color w:val="000000" w:themeColor="text1"/>
          <w:kern w:val="1"/>
          <w:sz w:val="22"/>
          <w:szCs w:val="22"/>
        </w:rPr>
        <w:t xml:space="preserve">zostanie potwierdzony protokołem odbioru prac podpisanym w 3 egzemplarzach, z czego 2 egz. dla Zamawiającego, a 1 egz. dla </w:t>
      </w:r>
      <w:r w:rsidR="00D87DB2" w:rsidRPr="00BC21BB">
        <w:rPr>
          <w:rFonts w:ascii="Times New Roman" w:hAnsi="Times New Roman"/>
          <w:color w:val="000000" w:themeColor="text1"/>
          <w:sz w:val="22"/>
          <w:szCs w:val="22"/>
        </w:rPr>
        <w:t>Wykonawcy</w:t>
      </w:r>
      <w:r w:rsidRPr="00BC21BB">
        <w:rPr>
          <w:rFonts w:ascii="Times New Roman" w:hAnsi="Times New Roman"/>
          <w:color w:val="000000" w:themeColor="text1"/>
          <w:kern w:val="1"/>
          <w:sz w:val="22"/>
          <w:szCs w:val="22"/>
        </w:rPr>
        <w:t>.</w:t>
      </w:r>
    </w:p>
    <w:p w:rsidR="007B7A05" w:rsidRPr="00BC21BB" w:rsidRDefault="00EF5115" w:rsidP="0051060B">
      <w:pPr>
        <w:pStyle w:val="Akapitzlist"/>
        <w:numPr>
          <w:ilvl w:val="0"/>
          <w:numId w:val="29"/>
        </w:numPr>
        <w:suppressAutoHyphens w:val="0"/>
        <w:spacing w:line="24" w:lineRule="atLeast"/>
        <w:ind w:left="284" w:hanging="284"/>
        <w:contextualSpacing/>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Przy</w:t>
      </w:r>
      <w:r w:rsidR="007B7A05" w:rsidRPr="00BC21BB">
        <w:rPr>
          <w:rFonts w:ascii="Times New Roman" w:hAnsi="Times New Roman"/>
          <w:color w:val="000000" w:themeColor="text1"/>
          <w:sz w:val="22"/>
          <w:szCs w:val="22"/>
        </w:rPr>
        <w:t xml:space="preserve"> ostatecznym odbiorze </w:t>
      </w:r>
      <w:r w:rsidR="00C10B53" w:rsidRPr="00BC21BB">
        <w:rPr>
          <w:rFonts w:ascii="Times New Roman" w:hAnsi="Times New Roman"/>
          <w:color w:val="000000" w:themeColor="text1"/>
          <w:sz w:val="22"/>
          <w:szCs w:val="22"/>
        </w:rPr>
        <w:t>dokumentacji projektowej</w:t>
      </w:r>
      <w:r w:rsidR="007B7A05" w:rsidRPr="00BC21BB">
        <w:rPr>
          <w:rFonts w:ascii="Times New Roman" w:hAnsi="Times New Roman"/>
          <w:color w:val="000000" w:themeColor="text1"/>
          <w:sz w:val="22"/>
          <w:szCs w:val="22"/>
        </w:rPr>
        <w:t xml:space="preserve"> Zamawiający nie jest obowiązany dokonywać sprawdzenia, jakości wykonanej dokumentacji. O zauważonych wadach dokumentacji Zamawiający powinien zawiadomić </w:t>
      </w:r>
      <w:r w:rsidR="00D87DB2" w:rsidRPr="00BC21BB">
        <w:rPr>
          <w:rFonts w:ascii="Times New Roman" w:hAnsi="Times New Roman"/>
          <w:color w:val="000000" w:themeColor="text1"/>
          <w:sz w:val="22"/>
          <w:szCs w:val="22"/>
        </w:rPr>
        <w:t xml:space="preserve">Wykonawcę </w:t>
      </w:r>
      <w:r w:rsidR="007B7A05" w:rsidRPr="00BC21BB">
        <w:rPr>
          <w:rFonts w:ascii="Times New Roman" w:hAnsi="Times New Roman"/>
          <w:color w:val="000000" w:themeColor="text1"/>
          <w:sz w:val="22"/>
          <w:szCs w:val="22"/>
        </w:rPr>
        <w:t>w terminie do 14 dni od daty ich ujawnienia.</w:t>
      </w:r>
    </w:p>
    <w:p w:rsidR="0056283F" w:rsidRPr="00BC21BB" w:rsidRDefault="0056283F" w:rsidP="0051060B">
      <w:pPr>
        <w:numPr>
          <w:ilvl w:val="0"/>
          <w:numId w:val="29"/>
        </w:numPr>
        <w:tabs>
          <w:tab w:val="clear" w:pos="360"/>
          <w:tab w:val="num" w:pos="284"/>
        </w:tabs>
        <w:spacing w:line="24" w:lineRule="atLeast"/>
        <w:ind w:left="284" w:hanging="284"/>
        <w:jc w:val="both"/>
        <w:rPr>
          <w:rFonts w:ascii="Times New Roman" w:hAnsi="Times New Roman"/>
          <w:color w:val="000000" w:themeColor="text1"/>
          <w:kern w:val="1"/>
          <w:sz w:val="22"/>
          <w:szCs w:val="22"/>
        </w:rPr>
      </w:pPr>
      <w:r w:rsidRPr="00BC21BB">
        <w:rPr>
          <w:rFonts w:ascii="Times New Roman" w:hAnsi="Times New Roman"/>
          <w:color w:val="000000" w:themeColor="text1"/>
          <w:kern w:val="1"/>
          <w:sz w:val="22"/>
          <w:szCs w:val="22"/>
        </w:rPr>
        <w:t xml:space="preserve">Do obowiązków Wykonawcy należy zaopatrzenie dokumentacji </w:t>
      </w:r>
      <w:r w:rsidR="00C10B53" w:rsidRPr="00BC21BB">
        <w:rPr>
          <w:rFonts w:ascii="Times New Roman" w:hAnsi="Times New Roman"/>
          <w:color w:val="000000" w:themeColor="text1"/>
          <w:kern w:val="1"/>
          <w:sz w:val="22"/>
          <w:szCs w:val="22"/>
        </w:rPr>
        <w:t xml:space="preserve">w </w:t>
      </w:r>
      <w:r w:rsidRPr="00BC21BB">
        <w:rPr>
          <w:rFonts w:ascii="Times New Roman" w:hAnsi="Times New Roman"/>
          <w:color w:val="000000" w:themeColor="text1"/>
          <w:kern w:val="1"/>
          <w:sz w:val="22"/>
          <w:szCs w:val="22"/>
        </w:rPr>
        <w:t>pisemne oświadczenie, iż dostarczona dokumentacja jest wykonana zgodnie z umową, obowiązującymi przepisami właściwymi do realizacji Przedmiotu Umowy oraz normami i że zostaje wydana w stanie zupełnym (kompletna z punktu widzenia celu, któremu ma służyć). Ponadto Wykonawca złoży oświadczenie o zgodności przekazanej wersji elektronicznej z wersją papierową. Wykaz opracowań oraz pisemne oświadczenia, o których mowa wyżej, stanowią integralną część przedmiotu odbioru.</w:t>
      </w:r>
    </w:p>
    <w:p w:rsidR="000E6648" w:rsidRPr="00986EBC" w:rsidRDefault="0056283F" w:rsidP="0051060B">
      <w:pPr>
        <w:numPr>
          <w:ilvl w:val="0"/>
          <w:numId w:val="29"/>
        </w:numPr>
        <w:tabs>
          <w:tab w:val="clear" w:pos="360"/>
        </w:tabs>
        <w:spacing w:line="24" w:lineRule="atLeast"/>
        <w:ind w:left="284" w:hanging="284"/>
        <w:jc w:val="both"/>
        <w:rPr>
          <w:rFonts w:ascii="Times New Roman" w:hAnsi="Times New Roman"/>
          <w:color w:val="000000" w:themeColor="text1"/>
          <w:kern w:val="1"/>
          <w:sz w:val="22"/>
          <w:szCs w:val="22"/>
        </w:rPr>
      </w:pPr>
      <w:r w:rsidRPr="00BC21BB">
        <w:rPr>
          <w:rFonts w:ascii="Times New Roman" w:hAnsi="Times New Roman"/>
          <w:color w:val="000000" w:themeColor="text1"/>
          <w:sz w:val="22"/>
          <w:szCs w:val="22"/>
        </w:rPr>
        <w:t xml:space="preserve">Jeśli Wykonawca uchyla się od poprawienia wadliwej dokumentacji, albo przekazuje ją po wyznaczonym terminie, wówczas </w:t>
      </w:r>
      <w:r w:rsidR="0015481D" w:rsidRPr="00BC21BB">
        <w:rPr>
          <w:rFonts w:ascii="Times New Roman" w:hAnsi="Times New Roman"/>
          <w:color w:val="000000" w:themeColor="text1"/>
          <w:sz w:val="22"/>
          <w:szCs w:val="22"/>
        </w:rPr>
        <w:t>Zamawiający uprawniony</w:t>
      </w:r>
      <w:r w:rsidRPr="00BC21BB">
        <w:rPr>
          <w:rFonts w:ascii="Times New Roman" w:hAnsi="Times New Roman"/>
          <w:color w:val="000000" w:themeColor="text1"/>
          <w:sz w:val="22"/>
          <w:szCs w:val="22"/>
        </w:rPr>
        <w:t xml:space="preserve"> jest do naliczenia kar za </w:t>
      </w:r>
      <w:r w:rsidR="0015481D" w:rsidRPr="00BC21BB">
        <w:rPr>
          <w:rFonts w:ascii="Times New Roman" w:hAnsi="Times New Roman"/>
          <w:color w:val="000000" w:themeColor="text1"/>
          <w:sz w:val="22"/>
          <w:szCs w:val="22"/>
        </w:rPr>
        <w:t>zwłokę w</w:t>
      </w:r>
      <w:r w:rsidRPr="00BC21BB">
        <w:rPr>
          <w:rFonts w:ascii="Times New Roman" w:hAnsi="Times New Roman"/>
          <w:color w:val="000000" w:themeColor="text1"/>
          <w:sz w:val="22"/>
          <w:szCs w:val="22"/>
        </w:rPr>
        <w:t xml:space="preserve"> usunięciu wad (zgodnie z § </w:t>
      </w:r>
      <w:r w:rsidR="00BE2BBF" w:rsidRPr="00BC21BB">
        <w:rPr>
          <w:rFonts w:ascii="Times New Roman" w:hAnsi="Times New Roman"/>
          <w:color w:val="000000" w:themeColor="text1"/>
          <w:sz w:val="22"/>
          <w:szCs w:val="22"/>
        </w:rPr>
        <w:t xml:space="preserve">17 </w:t>
      </w:r>
      <w:r w:rsidR="00F8278F" w:rsidRPr="00BC21BB">
        <w:rPr>
          <w:rFonts w:ascii="Times New Roman" w:hAnsi="Times New Roman"/>
          <w:color w:val="000000" w:themeColor="text1"/>
          <w:sz w:val="22"/>
          <w:szCs w:val="22"/>
        </w:rPr>
        <w:t>ust. 1</w:t>
      </w:r>
      <w:r w:rsidRPr="00BC21BB">
        <w:rPr>
          <w:rFonts w:ascii="Times New Roman" w:hAnsi="Times New Roman"/>
          <w:color w:val="000000" w:themeColor="text1"/>
          <w:sz w:val="22"/>
          <w:szCs w:val="22"/>
        </w:rPr>
        <w:t xml:space="preserve"> </w:t>
      </w:r>
      <w:r w:rsidR="00F8278F" w:rsidRPr="00BC21BB">
        <w:rPr>
          <w:rFonts w:ascii="Times New Roman" w:hAnsi="Times New Roman"/>
          <w:color w:val="000000" w:themeColor="text1"/>
          <w:sz w:val="22"/>
          <w:szCs w:val="22"/>
        </w:rPr>
        <w:t>pkt</w:t>
      </w:r>
      <w:r w:rsidR="00BE2BBF" w:rsidRPr="00BC21BB">
        <w:rPr>
          <w:rFonts w:ascii="Times New Roman" w:hAnsi="Times New Roman"/>
          <w:color w:val="000000" w:themeColor="text1"/>
          <w:sz w:val="22"/>
          <w:szCs w:val="22"/>
        </w:rPr>
        <w:t xml:space="preserve"> </w:t>
      </w:r>
      <w:r w:rsidR="00A55E95" w:rsidRPr="00BC21BB">
        <w:rPr>
          <w:rFonts w:ascii="Times New Roman" w:hAnsi="Times New Roman"/>
          <w:color w:val="000000" w:themeColor="text1"/>
          <w:sz w:val="22"/>
          <w:szCs w:val="22"/>
        </w:rPr>
        <w:t>2</w:t>
      </w:r>
      <w:r w:rsidRPr="00BC21BB">
        <w:rPr>
          <w:rFonts w:ascii="Times New Roman" w:hAnsi="Times New Roman"/>
          <w:color w:val="000000" w:themeColor="text1"/>
          <w:sz w:val="22"/>
          <w:szCs w:val="22"/>
        </w:rPr>
        <w:t xml:space="preserve"> Umowy).</w:t>
      </w:r>
    </w:p>
    <w:p w:rsidR="00986EBC" w:rsidRPr="00BC21BB" w:rsidRDefault="00986EBC" w:rsidP="00986EBC">
      <w:pPr>
        <w:spacing w:line="24" w:lineRule="atLeast"/>
        <w:ind w:left="284"/>
        <w:jc w:val="both"/>
        <w:rPr>
          <w:rFonts w:ascii="Times New Roman" w:hAnsi="Times New Roman"/>
          <w:color w:val="000000" w:themeColor="text1"/>
          <w:kern w:val="1"/>
          <w:sz w:val="22"/>
          <w:szCs w:val="22"/>
        </w:rPr>
      </w:pPr>
    </w:p>
    <w:p w:rsidR="00D9502C" w:rsidRPr="00BC21BB" w:rsidRDefault="00D9502C" w:rsidP="0094727D">
      <w:pPr>
        <w:tabs>
          <w:tab w:val="left" w:pos="0"/>
        </w:tabs>
        <w:spacing w:before="120" w:after="120" w:line="24" w:lineRule="atLeast"/>
        <w:jc w:val="center"/>
        <w:rPr>
          <w:rFonts w:ascii="Times New Roman" w:hAnsi="Times New Roman"/>
          <w:b/>
          <w:color w:val="000000" w:themeColor="text1"/>
          <w:sz w:val="22"/>
          <w:szCs w:val="22"/>
        </w:rPr>
      </w:pPr>
      <w:r w:rsidRPr="00BC21BB">
        <w:rPr>
          <w:rFonts w:ascii="Times New Roman" w:hAnsi="Times New Roman"/>
          <w:b/>
          <w:color w:val="000000" w:themeColor="text1"/>
          <w:sz w:val="22"/>
          <w:szCs w:val="22"/>
        </w:rPr>
        <w:t>§ 10</w:t>
      </w:r>
    </w:p>
    <w:p w:rsidR="008117A6" w:rsidRPr="00BC21BB" w:rsidRDefault="008117A6" w:rsidP="008117A6">
      <w:pPr>
        <w:numPr>
          <w:ilvl w:val="0"/>
          <w:numId w:val="19"/>
        </w:numPr>
        <w:tabs>
          <w:tab w:val="left" w:pos="-426"/>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Opracowania projektowe stanowiące przedmiot odbioru </w:t>
      </w:r>
      <w:r w:rsidR="004F242C">
        <w:rPr>
          <w:rFonts w:ascii="Times New Roman" w:hAnsi="Times New Roman"/>
          <w:color w:val="000000" w:themeColor="text1"/>
          <w:sz w:val="22"/>
          <w:szCs w:val="22"/>
        </w:rPr>
        <w:t>Wykonawca</w:t>
      </w:r>
      <w:bookmarkStart w:id="0" w:name="_GoBack"/>
      <w:bookmarkEnd w:id="0"/>
      <w:r w:rsidRPr="00BC21BB">
        <w:rPr>
          <w:rFonts w:ascii="Times New Roman" w:hAnsi="Times New Roman"/>
          <w:color w:val="000000" w:themeColor="text1"/>
          <w:sz w:val="22"/>
          <w:szCs w:val="22"/>
        </w:rPr>
        <w:t xml:space="preserve"> przekaże Zamawiającemu w następującej formie:</w:t>
      </w:r>
    </w:p>
    <w:p w:rsidR="008117A6" w:rsidRPr="00BC21BB" w:rsidRDefault="008117A6" w:rsidP="001F636E">
      <w:pPr>
        <w:pStyle w:val="Akapitzlist"/>
        <w:numPr>
          <w:ilvl w:val="0"/>
          <w:numId w:val="42"/>
        </w:numPr>
        <w:tabs>
          <w:tab w:val="left" w:pos="-426"/>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Projekt budowlany </w:t>
      </w:r>
      <w:r w:rsidR="00696B00" w:rsidRPr="00BC21BB">
        <w:rPr>
          <w:rFonts w:ascii="Times New Roman" w:hAnsi="Times New Roman"/>
          <w:color w:val="000000" w:themeColor="text1"/>
          <w:sz w:val="22"/>
          <w:szCs w:val="22"/>
        </w:rPr>
        <w:t>mini</w:t>
      </w:r>
      <w:r w:rsidR="001636FC">
        <w:rPr>
          <w:rFonts w:ascii="Times New Roman" w:hAnsi="Times New Roman"/>
          <w:color w:val="000000" w:themeColor="text1"/>
          <w:sz w:val="22"/>
          <w:szCs w:val="22"/>
        </w:rPr>
        <w:t>-tęż</w:t>
      </w:r>
      <w:r w:rsidR="00696B00" w:rsidRPr="00BC21BB">
        <w:rPr>
          <w:rFonts w:ascii="Times New Roman" w:hAnsi="Times New Roman"/>
          <w:color w:val="000000" w:themeColor="text1"/>
          <w:sz w:val="22"/>
          <w:szCs w:val="22"/>
        </w:rPr>
        <w:t>ni</w:t>
      </w:r>
      <w:r w:rsidRPr="00BC21BB">
        <w:rPr>
          <w:rFonts w:ascii="Times New Roman" w:hAnsi="Times New Roman"/>
          <w:color w:val="000000" w:themeColor="text1"/>
          <w:sz w:val="22"/>
          <w:szCs w:val="22"/>
        </w:rPr>
        <w:t xml:space="preserve"> wraz z przyłączem energetycznym </w:t>
      </w:r>
      <w:r w:rsidR="00696B00" w:rsidRPr="00BC21BB">
        <w:rPr>
          <w:rFonts w:ascii="Times New Roman" w:hAnsi="Times New Roman"/>
          <w:color w:val="000000" w:themeColor="text1"/>
          <w:sz w:val="22"/>
          <w:szCs w:val="22"/>
        </w:rPr>
        <w:t>i przyłączem wodociągowym jeżeli potrzebnie ze</w:t>
      </w:r>
      <w:r w:rsidRPr="00BC21BB">
        <w:rPr>
          <w:rFonts w:ascii="Times New Roman" w:hAnsi="Times New Roman"/>
          <w:color w:val="000000" w:themeColor="text1"/>
          <w:sz w:val="22"/>
          <w:szCs w:val="22"/>
        </w:rPr>
        <w:t xml:space="preserve"> wszystkimi uzgodnieniami i decyzjami – w 5 egz. w wersji papierowej oraz w wersji elektronicznej - zgodnie z ust. 2, z czego:</w:t>
      </w:r>
    </w:p>
    <w:p w:rsidR="008117A6" w:rsidRPr="00BC21BB" w:rsidRDefault="008117A6" w:rsidP="001F636E">
      <w:pPr>
        <w:pStyle w:val="Akapitzlist"/>
        <w:numPr>
          <w:ilvl w:val="1"/>
          <w:numId w:val="42"/>
        </w:numPr>
        <w:tabs>
          <w:tab w:val="left" w:pos="-426"/>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1 egz. Wykonawca przekaże Zamawiającemu, kopię projektu złożonego do wniosku </w:t>
      </w:r>
      <w:r w:rsidRPr="00BC21BB">
        <w:rPr>
          <w:rFonts w:ascii="Times New Roman" w:hAnsi="Times New Roman"/>
          <w:color w:val="000000" w:themeColor="text1"/>
          <w:sz w:val="22"/>
          <w:szCs w:val="22"/>
        </w:rPr>
        <w:br/>
        <w:t>o uzyskanie pozwolenia na budowę/ zgłoszenia budowy.</w:t>
      </w:r>
    </w:p>
    <w:p w:rsidR="008117A6" w:rsidRPr="00BC21BB" w:rsidRDefault="008117A6" w:rsidP="001F636E">
      <w:pPr>
        <w:pStyle w:val="Akapitzlist"/>
        <w:numPr>
          <w:ilvl w:val="1"/>
          <w:numId w:val="42"/>
        </w:numPr>
        <w:tabs>
          <w:tab w:val="left" w:pos="-426"/>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4 egz. Wykonawca składa do wniosku o uzyskanie decyzji pozwolenia na budowę lub zgłoszenia budowy (2 egz. pozostają w Starostwie, a 2 egz. zostaną zwróco</w:t>
      </w:r>
      <w:r w:rsidR="00352F85" w:rsidRPr="00BC21BB">
        <w:rPr>
          <w:rFonts w:ascii="Times New Roman" w:hAnsi="Times New Roman"/>
          <w:color w:val="000000" w:themeColor="text1"/>
          <w:sz w:val="22"/>
          <w:szCs w:val="22"/>
        </w:rPr>
        <w:t>ne Zamawiającemu wraz z decyzją.</w:t>
      </w:r>
    </w:p>
    <w:p w:rsidR="008117A6" w:rsidRPr="00BC21BB" w:rsidRDefault="008117A6" w:rsidP="001F636E">
      <w:pPr>
        <w:pStyle w:val="Akapitzlist"/>
        <w:numPr>
          <w:ilvl w:val="0"/>
          <w:numId w:val="42"/>
        </w:numPr>
        <w:tabs>
          <w:tab w:val="left" w:pos="-426"/>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Oryginał uzyskania od właściwego organu architektoniczno-budowlanego pozwolenia na budowę lub zaświadczenia o braku sprzeciwu na wykonywanie robót podlegających zgłoszeniu - w 1 egz. w wersji papierowej oraz w wersji elektronicznej - zgodnie z ust. 2.</w:t>
      </w:r>
    </w:p>
    <w:p w:rsidR="008117A6" w:rsidRPr="00BC21BB" w:rsidRDefault="008117A6" w:rsidP="001F636E">
      <w:pPr>
        <w:pStyle w:val="Akapitzlist"/>
        <w:numPr>
          <w:ilvl w:val="0"/>
          <w:numId w:val="42"/>
        </w:numPr>
        <w:tabs>
          <w:tab w:val="left" w:pos="-426"/>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Projekt wykonawczy </w:t>
      </w:r>
      <w:r w:rsidR="002F2B73" w:rsidRPr="00BC21BB">
        <w:rPr>
          <w:rFonts w:ascii="Times New Roman" w:hAnsi="Times New Roman"/>
          <w:color w:val="000000" w:themeColor="text1"/>
          <w:sz w:val="22"/>
          <w:szCs w:val="22"/>
        </w:rPr>
        <w:t>wraz ze Specyfikacją Techniczną</w:t>
      </w:r>
      <w:r w:rsidR="008764BA" w:rsidRPr="00BC21BB">
        <w:rPr>
          <w:rFonts w:ascii="Times New Roman" w:hAnsi="Times New Roman"/>
          <w:color w:val="000000" w:themeColor="text1"/>
          <w:sz w:val="22"/>
          <w:szCs w:val="22"/>
        </w:rPr>
        <w:t xml:space="preserve"> Wykonania i Odbioru Robót </w:t>
      </w:r>
      <w:r w:rsidRPr="00BC21BB">
        <w:rPr>
          <w:rFonts w:ascii="Times New Roman" w:hAnsi="Times New Roman"/>
          <w:color w:val="000000" w:themeColor="text1"/>
          <w:sz w:val="22"/>
          <w:szCs w:val="22"/>
        </w:rPr>
        <w:t xml:space="preserve">oświetlenia terenu ze wszystkimi uzgodnieniami i decyzjami – w </w:t>
      </w:r>
      <w:r w:rsidR="00CC1DCB" w:rsidRPr="00BC21BB">
        <w:rPr>
          <w:rFonts w:ascii="Times New Roman" w:hAnsi="Times New Roman"/>
          <w:color w:val="000000" w:themeColor="text1"/>
          <w:sz w:val="22"/>
          <w:szCs w:val="22"/>
        </w:rPr>
        <w:t>2</w:t>
      </w:r>
      <w:r w:rsidRPr="00BC21BB">
        <w:rPr>
          <w:rFonts w:ascii="Times New Roman" w:hAnsi="Times New Roman"/>
          <w:color w:val="000000" w:themeColor="text1"/>
          <w:sz w:val="22"/>
          <w:szCs w:val="22"/>
        </w:rPr>
        <w:t xml:space="preserve"> egz. w wersji papierowej oraz w wersji elektronicznej - zgodnie z ust. 2.</w:t>
      </w:r>
    </w:p>
    <w:p w:rsidR="008117A6" w:rsidRPr="00BC21BB" w:rsidRDefault="008117A6" w:rsidP="008117A6">
      <w:pPr>
        <w:numPr>
          <w:ilvl w:val="0"/>
          <w:numId w:val="19"/>
        </w:numPr>
        <w:tabs>
          <w:tab w:val="left" w:pos="-426"/>
        </w:tabs>
        <w:spacing w:line="24" w:lineRule="atLeast"/>
        <w:ind w:left="709" w:hanging="425"/>
        <w:jc w:val="both"/>
        <w:rPr>
          <w:rFonts w:ascii="Times New Roman" w:hAnsi="Times New Roman"/>
          <w:sz w:val="22"/>
          <w:szCs w:val="22"/>
        </w:rPr>
      </w:pPr>
      <w:r w:rsidRPr="00BC21BB">
        <w:rPr>
          <w:rFonts w:ascii="Times New Roman" w:hAnsi="Times New Roman"/>
          <w:sz w:val="22"/>
          <w:szCs w:val="22"/>
        </w:rPr>
        <w:t>Wersję elektroniczną dokumentacji należy przekazać Zamawiającemu, w postaci plików opisanych i skatalogowanych w folderach, zgodnie z zawartością oraz zgodnych z wersją papierową, na płytach</w:t>
      </w:r>
      <w:r w:rsidR="002B6238" w:rsidRPr="00BC21BB">
        <w:rPr>
          <w:rFonts w:ascii="Times New Roman" w:hAnsi="Times New Roman"/>
          <w:sz w:val="22"/>
          <w:szCs w:val="22"/>
        </w:rPr>
        <w:t xml:space="preserve"> dwóch CD lub DVD w</w:t>
      </w:r>
      <w:r w:rsidRPr="00BC21BB">
        <w:rPr>
          <w:rFonts w:ascii="Times New Roman" w:hAnsi="Times New Roman"/>
          <w:sz w:val="22"/>
          <w:szCs w:val="22"/>
        </w:rPr>
        <w:t xml:space="preserve"> następujących wersjach (każda branża w odrębnym folderze na płycie):</w:t>
      </w:r>
    </w:p>
    <w:p w:rsidR="008117A6" w:rsidRPr="00BC21BB" w:rsidRDefault="008117A6" w:rsidP="008117A6">
      <w:pPr>
        <w:numPr>
          <w:ilvl w:val="2"/>
          <w:numId w:val="19"/>
        </w:numPr>
        <w:tabs>
          <w:tab w:val="left" w:pos="-426"/>
        </w:tabs>
        <w:spacing w:line="24" w:lineRule="atLeast"/>
        <w:ind w:left="993"/>
        <w:jc w:val="both"/>
        <w:rPr>
          <w:rFonts w:ascii="Times New Roman" w:hAnsi="Times New Roman"/>
          <w:sz w:val="22"/>
          <w:szCs w:val="22"/>
        </w:rPr>
      </w:pPr>
      <w:r w:rsidRPr="00BC21BB">
        <w:rPr>
          <w:rFonts w:ascii="Times New Roman" w:hAnsi="Times New Roman"/>
          <w:sz w:val="22"/>
          <w:szCs w:val="22"/>
        </w:rPr>
        <w:t>jako skany kolorowe (z podpisami i pieczątkami) czwartych egzemplarzy wersji papierowej wszystkich projektów oraz skany wszystkich warunków technicznych, decyzji, opinii i uzgodnień oraz innych dokumentów zapisane w formacie *.pdf,</w:t>
      </w:r>
    </w:p>
    <w:p w:rsidR="008117A6" w:rsidRPr="00BC21BB" w:rsidRDefault="008117A6" w:rsidP="008117A6">
      <w:pPr>
        <w:numPr>
          <w:ilvl w:val="2"/>
          <w:numId w:val="19"/>
        </w:numPr>
        <w:tabs>
          <w:tab w:val="left" w:pos="-426"/>
        </w:tabs>
        <w:spacing w:line="24" w:lineRule="atLeast"/>
        <w:ind w:left="993"/>
        <w:jc w:val="both"/>
        <w:rPr>
          <w:rFonts w:ascii="Times New Roman" w:hAnsi="Times New Roman"/>
          <w:sz w:val="22"/>
          <w:szCs w:val="22"/>
        </w:rPr>
      </w:pPr>
      <w:r w:rsidRPr="00BC21BB">
        <w:rPr>
          <w:rFonts w:ascii="Times New Roman" w:hAnsi="Times New Roman"/>
          <w:sz w:val="22"/>
          <w:szCs w:val="22"/>
        </w:rPr>
        <w:t>nieedytowalnej tj. wydruki wszystkich dokumentów do formatu *.pdf,</w:t>
      </w:r>
    </w:p>
    <w:p w:rsidR="008117A6" w:rsidRPr="00BC21BB" w:rsidRDefault="008117A6" w:rsidP="008117A6">
      <w:pPr>
        <w:numPr>
          <w:ilvl w:val="2"/>
          <w:numId w:val="19"/>
        </w:numPr>
        <w:tabs>
          <w:tab w:val="left" w:pos="-426"/>
        </w:tabs>
        <w:spacing w:line="24" w:lineRule="atLeast"/>
        <w:ind w:left="993"/>
        <w:jc w:val="both"/>
        <w:rPr>
          <w:rFonts w:ascii="Times New Roman" w:hAnsi="Times New Roman"/>
          <w:sz w:val="22"/>
          <w:szCs w:val="22"/>
        </w:rPr>
      </w:pPr>
      <w:r w:rsidRPr="00BC21BB">
        <w:rPr>
          <w:rFonts w:ascii="Times New Roman" w:hAnsi="Times New Roman"/>
          <w:sz w:val="22"/>
          <w:szCs w:val="22"/>
        </w:rPr>
        <w:t xml:space="preserve">edytowalnej tj. pliki tekstowe w formacie *.doc., zestawienia w formacie *.xls, rysunki </w:t>
      </w:r>
      <w:r w:rsidRPr="00BC21BB">
        <w:rPr>
          <w:rFonts w:ascii="Times New Roman" w:hAnsi="Times New Roman"/>
          <w:sz w:val="22"/>
          <w:szCs w:val="22"/>
        </w:rPr>
        <w:br/>
        <w:t>w formacie *.dwg, przedmiary robót i kosztorysy w formacie *.xls i *.ath.</w:t>
      </w:r>
    </w:p>
    <w:p w:rsidR="008117A6" w:rsidRPr="00BC21BB" w:rsidRDefault="008117A6" w:rsidP="008117A6">
      <w:pPr>
        <w:numPr>
          <w:ilvl w:val="0"/>
          <w:numId w:val="19"/>
        </w:numPr>
        <w:tabs>
          <w:tab w:val="left" w:pos="-426"/>
        </w:tabs>
        <w:spacing w:line="24" w:lineRule="atLeast"/>
        <w:jc w:val="both"/>
        <w:rPr>
          <w:rFonts w:ascii="Times New Roman" w:hAnsi="Times New Roman"/>
          <w:sz w:val="22"/>
          <w:szCs w:val="22"/>
        </w:rPr>
      </w:pPr>
      <w:r w:rsidRPr="00BC21BB">
        <w:rPr>
          <w:rFonts w:ascii="Times New Roman" w:hAnsi="Times New Roman"/>
          <w:sz w:val="22"/>
          <w:szCs w:val="22"/>
        </w:rPr>
        <w:t xml:space="preserve">W ramach zamówienia należy przewidzieć wykonanie ewentualnych, dodatkowych egzemplarzy niezbędnych do uzyskania uzgodnień i do ustaleń na naradach oraz do uzyskania uzgodnień </w:t>
      </w:r>
      <w:r w:rsidRPr="00BC21BB">
        <w:rPr>
          <w:rFonts w:ascii="Times New Roman" w:hAnsi="Times New Roman"/>
          <w:sz w:val="22"/>
          <w:szCs w:val="22"/>
        </w:rPr>
        <w:br/>
        <w:t>z administratorami sieci oraz w organach wymaganych prawem.</w:t>
      </w:r>
    </w:p>
    <w:p w:rsidR="008117A6" w:rsidRDefault="008117A6" w:rsidP="008117A6">
      <w:pPr>
        <w:numPr>
          <w:ilvl w:val="0"/>
          <w:numId w:val="19"/>
        </w:numPr>
        <w:tabs>
          <w:tab w:val="left" w:pos="-426"/>
        </w:tabs>
        <w:spacing w:line="24" w:lineRule="atLeast"/>
        <w:jc w:val="both"/>
        <w:rPr>
          <w:rFonts w:ascii="Times New Roman" w:hAnsi="Times New Roman"/>
          <w:sz w:val="22"/>
          <w:szCs w:val="22"/>
        </w:rPr>
      </w:pPr>
      <w:r w:rsidRPr="00BC21BB">
        <w:rPr>
          <w:rFonts w:ascii="Times New Roman" w:hAnsi="Times New Roman"/>
          <w:sz w:val="22"/>
          <w:szCs w:val="22"/>
        </w:rPr>
        <w:t xml:space="preserve">Matryce, mapy, podkłady geodezyjne itp. służące do projektowania stanowiące własność Wykonawcy mogą być udostępniane Zamawiającemu za dodatkowe wynagrodzenie. </w:t>
      </w:r>
    </w:p>
    <w:p w:rsidR="00986EBC" w:rsidRPr="00BC21BB" w:rsidRDefault="00986EBC" w:rsidP="00986EBC">
      <w:pPr>
        <w:tabs>
          <w:tab w:val="left" w:pos="-426"/>
        </w:tabs>
        <w:spacing w:line="24" w:lineRule="atLeast"/>
        <w:ind w:left="284"/>
        <w:jc w:val="both"/>
        <w:rPr>
          <w:rFonts w:ascii="Times New Roman" w:hAnsi="Times New Roman"/>
          <w:sz w:val="22"/>
          <w:szCs w:val="22"/>
        </w:rPr>
      </w:pPr>
    </w:p>
    <w:p w:rsidR="00D9502C" w:rsidRPr="00BC21BB" w:rsidRDefault="00D9502C" w:rsidP="0094727D">
      <w:pPr>
        <w:tabs>
          <w:tab w:val="left" w:pos="0"/>
        </w:tabs>
        <w:spacing w:before="120" w:after="120" w:line="24" w:lineRule="atLeast"/>
        <w:jc w:val="center"/>
        <w:rPr>
          <w:rFonts w:ascii="Times New Roman" w:hAnsi="Times New Roman"/>
          <w:b/>
          <w:color w:val="000000" w:themeColor="text1"/>
          <w:sz w:val="22"/>
          <w:szCs w:val="22"/>
        </w:rPr>
      </w:pPr>
      <w:r w:rsidRPr="00BC21BB">
        <w:rPr>
          <w:rFonts w:ascii="Times New Roman" w:hAnsi="Times New Roman"/>
          <w:b/>
          <w:color w:val="000000" w:themeColor="text1"/>
          <w:sz w:val="22"/>
          <w:szCs w:val="22"/>
        </w:rPr>
        <w:t>§ 11</w:t>
      </w:r>
    </w:p>
    <w:p w:rsidR="00D9502C" w:rsidRPr="00BC21BB" w:rsidRDefault="00D9502C" w:rsidP="0051060B">
      <w:pPr>
        <w:numPr>
          <w:ilvl w:val="0"/>
          <w:numId w:val="7"/>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Przedmiot Umowy w</w:t>
      </w:r>
      <w:r w:rsidR="0025346C" w:rsidRPr="00BC21BB">
        <w:rPr>
          <w:rFonts w:ascii="Times New Roman" w:hAnsi="Times New Roman"/>
          <w:color w:val="000000" w:themeColor="text1"/>
          <w:sz w:val="22"/>
          <w:szCs w:val="22"/>
        </w:rPr>
        <w:t xml:space="preserve"> zakresie robót budowlanych w</w:t>
      </w:r>
      <w:r w:rsidRPr="00BC21BB">
        <w:rPr>
          <w:rFonts w:ascii="Times New Roman" w:hAnsi="Times New Roman"/>
          <w:color w:val="000000" w:themeColor="text1"/>
          <w:sz w:val="22"/>
          <w:szCs w:val="22"/>
        </w:rPr>
        <w:t>ykonany będzie zgodnie z zasadami wiedzy technicznej, obowiązującymi normami technicznymi i przepisami prawa, z materiałów dopuszczonych do obrotu i stosowania w budownictwie oraz posiadających wymagane odrębnymi przepisami dokumenty dopuszczające (certyfikaty, atesty itp.).</w:t>
      </w:r>
    </w:p>
    <w:p w:rsidR="00D9502C" w:rsidRPr="00BC21BB" w:rsidRDefault="00D9502C" w:rsidP="0051060B">
      <w:pPr>
        <w:numPr>
          <w:ilvl w:val="0"/>
          <w:numId w:val="7"/>
        </w:numPr>
        <w:tabs>
          <w:tab w:val="left" w:pos="0"/>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Wykonawca zobowiązany jest każdorazowo przedstawić Zamawiającemu atesty i aprobaty techniczne </w:t>
      </w:r>
      <w:r w:rsidR="00C81518" w:rsidRPr="00BC21BB">
        <w:rPr>
          <w:rFonts w:ascii="Times New Roman" w:hAnsi="Times New Roman"/>
          <w:color w:val="000000" w:themeColor="text1"/>
          <w:sz w:val="22"/>
          <w:szCs w:val="22"/>
        </w:rPr>
        <w:t>potwierdzające, jakość</w:t>
      </w:r>
      <w:r w:rsidRPr="00BC21BB">
        <w:rPr>
          <w:rFonts w:ascii="Times New Roman" w:hAnsi="Times New Roman"/>
          <w:color w:val="000000" w:themeColor="text1"/>
          <w:sz w:val="22"/>
          <w:szCs w:val="22"/>
        </w:rPr>
        <w:t xml:space="preserve"> użytych materiałów, a po zakończeniu robót objętych umową dołączyć je do protokołu odbioru.</w:t>
      </w:r>
    </w:p>
    <w:p w:rsidR="00D9502C" w:rsidRPr="00BC21BB" w:rsidRDefault="00D9502C" w:rsidP="0051060B">
      <w:pPr>
        <w:numPr>
          <w:ilvl w:val="0"/>
          <w:numId w:val="7"/>
        </w:numPr>
        <w:tabs>
          <w:tab w:val="left" w:pos="0"/>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Zamawiający i jego Nadzór inwestorski mają prawo odmówić odbioru części lub całości robót wykonanych niezgodnie z wymogami technicznymi lub umową oraz odrzucić każdy materiał niezgodny z wymogami technicznymi. Powstałe z tego powodu koszty ponosi w pełni Wykonawca, niezależnie od kar umownych. Takie odrzucenie powinno nastąpić niezwłocznie po stwierdzeniu niezgodności.</w:t>
      </w:r>
    </w:p>
    <w:p w:rsidR="00D9502C" w:rsidRPr="00BC21BB" w:rsidRDefault="00D9502C" w:rsidP="0051060B">
      <w:pPr>
        <w:numPr>
          <w:ilvl w:val="0"/>
          <w:numId w:val="7"/>
        </w:numPr>
        <w:tabs>
          <w:tab w:val="left" w:pos="0"/>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Wykonawca ponosi odpowiedzialność za wszelkie szkody powstałe na terenie budowy od dnia jego protokolarnego przekazania Wykonawcy do dnia protokolarnego odbioru końcowego robót nie zawierającego wad, o których mowa w § 13 ust. 4.</w:t>
      </w:r>
    </w:p>
    <w:p w:rsidR="00D9502C" w:rsidRPr="00BC21BB" w:rsidRDefault="00D9502C" w:rsidP="0051060B">
      <w:pPr>
        <w:numPr>
          <w:ilvl w:val="0"/>
          <w:numId w:val="7"/>
        </w:numPr>
        <w:tabs>
          <w:tab w:val="left" w:pos="0"/>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Wykonawca ponosi odpowiedzialność za wszelkie szkody wyrządzone działaniem</w:t>
      </w:r>
      <w:r w:rsidR="00C81518" w:rsidRPr="00BC21BB">
        <w:rPr>
          <w:rFonts w:ascii="Times New Roman" w:hAnsi="Times New Roman"/>
          <w:color w:val="000000" w:themeColor="text1"/>
          <w:sz w:val="22"/>
          <w:szCs w:val="22"/>
        </w:rPr>
        <w:br/>
      </w:r>
      <w:r w:rsidRPr="00BC21BB">
        <w:rPr>
          <w:rFonts w:ascii="Times New Roman" w:hAnsi="Times New Roman"/>
          <w:color w:val="000000" w:themeColor="text1"/>
          <w:sz w:val="22"/>
          <w:szCs w:val="22"/>
        </w:rPr>
        <w:t>lub zaniechaniem jego pracowników lub osób działających na jego zlecenie przy realizacji Przedmiotu Umowy.</w:t>
      </w:r>
    </w:p>
    <w:p w:rsidR="00D9502C" w:rsidRPr="00BC21BB" w:rsidRDefault="00D9502C" w:rsidP="00F20E50">
      <w:pPr>
        <w:pStyle w:val="Akapitzlist"/>
        <w:numPr>
          <w:ilvl w:val="0"/>
          <w:numId w:val="7"/>
        </w:numPr>
        <w:tabs>
          <w:tab w:val="left" w:pos="0"/>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Wykonawca zobowiązany jest do posiadania odpowiednich umów ubezpieczenia z tytułu szkód, które mogą zaistnieć w czasie realizacji robót objętych umową, na kwotę nie niższą niż wartość Umowy brutto określoną w § </w:t>
      </w:r>
      <w:r w:rsidR="00F20E50" w:rsidRPr="00BC21BB">
        <w:rPr>
          <w:rFonts w:ascii="Times New Roman" w:hAnsi="Times New Roman"/>
          <w:color w:val="000000" w:themeColor="text1"/>
          <w:sz w:val="22"/>
          <w:szCs w:val="22"/>
        </w:rPr>
        <w:t xml:space="preserve">2 ust. 1 Umowy, w szczególności </w:t>
      </w:r>
      <w:r w:rsidRPr="00BC21BB">
        <w:rPr>
          <w:rFonts w:ascii="Times New Roman" w:hAnsi="Times New Roman"/>
          <w:color w:val="000000" w:themeColor="text1"/>
          <w:sz w:val="22"/>
          <w:szCs w:val="22"/>
        </w:rPr>
        <w:t>ubezpieczenia od odpowiedzialności cywilnej za szkody oraz następstwa nieszczęśliwych wypadków dotyczących pracowników i osób trzecich, a powstałe w związku z prowadzonymi robotami, w tym także ruchem pojazdów mechanicznych.</w:t>
      </w:r>
    </w:p>
    <w:p w:rsidR="00D9502C" w:rsidRPr="00BC21BB" w:rsidRDefault="00D9502C" w:rsidP="0051060B">
      <w:pPr>
        <w:numPr>
          <w:ilvl w:val="0"/>
          <w:numId w:val="7"/>
        </w:numPr>
        <w:tabs>
          <w:tab w:val="left" w:pos="0"/>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Wykonawca zobowiązany jest do dostarczenia Zamawiającemu poświadczonych za zgodność z oryginałem polis ubezpieczeniowych określonych w ust. 6.</w:t>
      </w:r>
    </w:p>
    <w:p w:rsidR="00D9502C" w:rsidRPr="00BC21BB" w:rsidRDefault="00D9502C" w:rsidP="0051060B">
      <w:pPr>
        <w:numPr>
          <w:ilvl w:val="0"/>
          <w:numId w:val="7"/>
        </w:numPr>
        <w:tabs>
          <w:tab w:val="left" w:pos="0"/>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Wykonawca zapewnia, że przez cały okres obowiązywania Umowy będzie posiadał ważną polisę ubezpieczeniową.</w:t>
      </w:r>
    </w:p>
    <w:p w:rsidR="00B12993" w:rsidRPr="00BC21BB" w:rsidRDefault="00D9502C" w:rsidP="0094727D">
      <w:pPr>
        <w:tabs>
          <w:tab w:val="left" w:pos="0"/>
        </w:tabs>
        <w:spacing w:before="120" w:after="120" w:line="24" w:lineRule="atLeast"/>
        <w:jc w:val="center"/>
        <w:rPr>
          <w:rFonts w:ascii="Times New Roman" w:hAnsi="Times New Roman"/>
          <w:b/>
          <w:color w:val="000000" w:themeColor="text1"/>
          <w:sz w:val="22"/>
          <w:szCs w:val="22"/>
        </w:rPr>
      </w:pPr>
      <w:r w:rsidRPr="00BC21BB">
        <w:rPr>
          <w:rFonts w:ascii="Times New Roman" w:hAnsi="Times New Roman"/>
          <w:b/>
          <w:color w:val="000000" w:themeColor="text1"/>
          <w:sz w:val="22"/>
          <w:szCs w:val="22"/>
        </w:rPr>
        <w:t>§ 12</w:t>
      </w:r>
    </w:p>
    <w:p w:rsidR="00D9502C" w:rsidRPr="00BC21BB" w:rsidRDefault="00D9502C" w:rsidP="0051060B">
      <w:pPr>
        <w:pStyle w:val="Akapitzlist"/>
        <w:tabs>
          <w:tab w:val="left" w:pos="0"/>
        </w:tabs>
        <w:spacing w:line="24" w:lineRule="atLeast"/>
        <w:ind w:left="0"/>
        <w:rPr>
          <w:rFonts w:ascii="Times New Roman" w:hAnsi="Times New Roman"/>
          <w:b/>
          <w:color w:val="000000" w:themeColor="text1"/>
          <w:sz w:val="22"/>
          <w:szCs w:val="22"/>
        </w:rPr>
      </w:pPr>
      <w:r w:rsidRPr="00BC21BB">
        <w:rPr>
          <w:rFonts w:ascii="Times New Roman" w:hAnsi="Times New Roman"/>
          <w:color w:val="000000" w:themeColor="text1"/>
          <w:sz w:val="22"/>
          <w:szCs w:val="22"/>
        </w:rPr>
        <w:t>Wykonawca zobowiązany jest w szczególności do:</w:t>
      </w:r>
    </w:p>
    <w:p w:rsidR="00B12993" w:rsidRPr="00BC21BB" w:rsidRDefault="00D9502C" w:rsidP="0051060B">
      <w:pPr>
        <w:pStyle w:val="Tekstpodstawowy"/>
        <w:numPr>
          <w:ilvl w:val="1"/>
          <w:numId w:val="11"/>
        </w:numPr>
        <w:spacing w:line="24" w:lineRule="atLeast"/>
        <w:ind w:left="284"/>
        <w:rPr>
          <w:rFonts w:ascii="Times New Roman" w:hAnsi="Times New Roman"/>
          <w:color w:val="000000" w:themeColor="text1"/>
          <w:sz w:val="22"/>
          <w:szCs w:val="22"/>
        </w:rPr>
      </w:pPr>
      <w:r w:rsidRPr="00BC21BB">
        <w:rPr>
          <w:rFonts w:ascii="Times New Roman" w:hAnsi="Times New Roman"/>
          <w:color w:val="000000" w:themeColor="text1"/>
          <w:sz w:val="22"/>
          <w:szCs w:val="22"/>
        </w:rPr>
        <w:t>Wykonania Przedmiotu Umowy, o którym mowa w § 1 ust. 1 Umowy, z zachowaniem należytej staranności zasad bezpieczeństwa, dobrej jakości, zasad wiedzy technicznej, obowiązujących norm oraz przepisów prawa w szczególności ustawy z dnia 7 lipca 1994 r. Prawo Budowlane oraz zgodnie z zatwierdzoną dokumentacją techniczną.</w:t>
      </w:r>
    </w:p>
    <w:p w:rsidR="00B12993" w:rsidRPr="00BC21BB" w:rsidRDefault="00D9502C" w:rsidP="0051060B">
      <w:pPr>
        <w:pStyle w:val="Tekstpodstawowy"/>
        <w:numPr>
          <w:ilvl w:val="1"/>
          <w:numId w:val="11"/>
        </w:numPr>
        <w:spacing w:line="24" w:lineRule="atLeast"/>
        <w:ind w:left="284"/>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Posiadania na budowie odpowiedniego stałego nadzoru technicznego zgodnie z wymaganiami SIWZ oraz pracowników posiadających wymagane kwalifikacje do właściwego </w:t>
      </w:r>
      <w:r w:rsidR="00C81518" w:rsidRPr="00BC21BB">
        <w:rPr>
          <w:rFonts w:ascii="Times New Roman" w:hAnsi="Times New Roman"/>
          <w:color w:val="000000" w:themeColor="text1"/>
          <w:sz w:val="22"/>
          <w:szCs w:val="22"/>
        </w:rPr>
        <w:br/>
      </w:r>
      <w:r w:rsidRPr="00BC21BB">
        <w:rPr>
          <w:rFonts w:ascii="Times New Roman" w:hAnsi="Times New Roman"/>
          <w:color w:val="000000" w:themeColor="text1"/>
          <w:sz w:val="22"/>
          <w:szCs w:val="22"/>
        </w:rPr>
        <w:t xml:space="preserve">i terminowego wykonania robót i prowadzenia bieżących uzgodnień z nadzorem inwestorskim </w:t>
      </w:r>
      <w:r w:rsidR="00C81518" w:rsidRPr="00BC21BB">
        <w:rPr>
          <w:rFonts w:ascii="Times New Roman" w:hAnsi="Times New Roman"/>
          <w:color w:val="000000" w:themeColor="text1"/>
          <w:sz w:val="22"/>
          <w:szCs w:val="22"/>
        </w:rPr>
        <w:br/>
      </w:r>
      <w:r w:rsidRPr="00BC21BB">
        <w:rPr>
          <w:rFonts w:ascii="Times New Roman" w:hAnsi="Times New Roman"/>
          <w:color w:val="000000" w:themeColor="text1"/>
          <w:sz w:val="22"/>
          <w:szCs w:val="22"/>
        </w:rPr>
        <w:t>z ramienia Zamawiającego.</w:t>
      </w:r>
    </w:p>
    <w:p w:rsidR="00B12993" w:rsidRPr="00BC21BB" w:rsidRDefault="00D9502C" w:rsidP="0051060B">
      <w:pPr>
        <w:pStyle w:val="Tekstpodstawowy"/>
        <w:numPr>
          <w:ilvl w:val="1"/>
          <w:numId w:val="11"/>
        </w:numPr>
        <w:spacing w:line="24" w:lineRule="atLeast"/>
        <w:ind w:left="284"/>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Przejęcia i zabezpieczenia terenu budowy oraz przygotowania Przedmiotu Umowy łącznie </w:t>
      </w:r>
      <w:r w:rsidRPr="00BC21BB">
        <w:rPr>
          <w:rFonts w:ascii="Times New Roman" w:hAnsi="Times New Roman"/>
          <w:color w:val="000000" w:themeColor="text1"/>
          <w:sz w:val="22"/>
          <w:szCs w:val="22"/>
        </w:rPr>
        <w:br/>
        <w:t>z wykonaniem robót pomocniczych koniecznych dla realizacji robót podstawowych.</w:t>
      </w:r>
    </w:p>
    <w:p w:rsidR="00B12993" w:rsidRPr="00BC21BB" w:rsidRDefault="00D9502C" w:rsidP="0051060B">
      <w:pPr>
        <w:pStyle w:val="Tekstpodstawowy"/>
        <w:numPr>
          <w:ilvl w:val="1"/>
          <w:numId w:val="11"/>
        </w:numPr>
        <w:spacing w:line="24" w:lineRule="atLeast"/>
        <w:ind w:left="284"/>
        <w:rPr>
          <w:rFonts w:ascii="Times New Roman" w:hAnsi="Times New Roman"/>
          <w:color w:val="000000" w:themeColor="text1"/>
          <w:sz w:val="22"/>
          <w:szCs w:val="22"/>
        </w:rPr>
      </w:pPr>
      <w:r w:rsidRPr="00BC21BB">
        <w:rPr>
          <w:rFonts w:ascii="Times New Roman" w:hAnsi="Times New Roman"/>
          <w:color w:val="000000" w:themeColor="text1"/>
          <w:sz w:val="22"/>
          <w:szCs w:val="22"/>
        </w:rPr>
        <w:t>Powiadomienia pisemnie o rozpoczęciu robót wszystkich użytkowników i właścicieli urządzeń</w:t>
      </w:r>
      <w:r w:rsidR="00B12993" w:rsidRPr="00BC21BB">
        <w:rPr>
          <w:rFonts w:ascii="Times New Roman" w:hAnsi="Times New Roman"/>
          <w:color w:val="000000" w:themeColor="text1"/>
          <w:sz w:val="22"/>
          <w:szCs w:val="22"/>
        </w:rPr>
        <w:t xml:space="preserve"> </w:t>
      </w:r>
      <w:r w:rsidR="00C81518" w:rsidRPr="00BC21BB">
        <w:rPr>
          <w:rFonts w:ascii="Times New Roman" w:hAnsi="Times New Roman"/>
          <w:color w:val="000000" w:themeColor="text1"/>
          <w:sz w:val="22"/>
          <w:szCs w:val="22"/>
        </w:rPr>
        <w:br/>
      </w:r>
      <w:r w:rsidRPr="00BC21BB">
        <w:rPr>
          <w:rFonts w:ascii="Times New Roman" w:hAnsi="Times New Roman"/>
          <w:color w:val="000000" w:themeColor="text1"/>
          <w:sz w:val="22"/>
          <w:szCs w:val="22"/>
        </w:rPr>
        <w:t xml:space="preserve">i instalacji </w:t>
      </w:r>
      <w:r w:rsidR="0015481D" w:rsidRPr="00BC21BB">
        <w:rPr>
          <w:rFonts w:ascii="Times New Roman" w:hAnsi="Times New Roman"/>
          <w:color w:val="000000" w:themeColor="text1"/>
          <w:sz w:val="22"/>
          <w:szCs w:val="22"/>
        </w:rPr>
        <w:t>podziemnych, (jeśli</w:t>
      </w:r>
      <w:r w:rsidRPr="00BC21BB">
        <w:rPr>
          <w:rFonts w:ascii="Times New Roman" w:hAnsi="Times New Roman"/>
          <w:color w:val="000000" w:themeColor="text1"/>
          <w:sz w:val="22"/>
          <w:szCs w:val="22"/>
        </w:rPr>
        <w:t xml:space="preserve"> będzie to potrzebne).</w:t>
      </w:r>
    </w:p>
    <w:p w:rsidR="00B12993" w:rsidRPr="00BC21BB" w:rsidRDefault="00D9502C" w:rsidP="0051060B">
      <w:pPr>
        <w:pStyle w:val="Tekstpodstawowy"/>
        <w:numPr>
          <w:ilvl w:val="1"/>
          <w:numId w:val="11"/>
        </w:numPr>
        <w:spacing w:line="24" w:lineRule="atLeast"/>
        <w:ind w:left="284"/>
        <w:rPr>
          <w:rFonts w:ascii="Times New Roman" w:hAnsi="Times New Roman"/>
          <w:color w:val="000000" w:themeColor="text1"/>
          <w:sz w:val="22"/>
          <w:szCs w:val="22"/>
        </w:rPr>
      </w:pPr>
      <w:r w:rsidRPr="00BC21BB">
        <w:rPr>
          <w:rFonts w:ascii="Times New Roman" w:hAnsi="Times New Roman"/>
          <w:color w:val="000000" w:themeColor="text1"/>
          <w:sz w:val="22"/>
          <w:szCs w:val="22"/>
        </w:rPr>
        <w:t>Uzyskania na swój koszt wszelkich niezbędnych zgód koniecznych do prawidłowego wykonania Przedmiotu Umowy, w szczególności zgody na zajęcie przylegających do terenu budowy ulic</w:t>
      </w:r>
      <w:r w:rsidR="00C81518" w:rsidRPr="00BC21BB">
        <w:rPr>
          <w:rFonts w:ascii="Times New Roman" w:hAnsi="Times New Roman"/>
          <w:color w:val="000000" w:themeColor="text1"/>
          <w:sz w:val="22"/>
          <w:szCs w:val="22"/>
        </w:rPr>
        <w:br/>
      </w:r>
      <w:r w:rsidRPr="00BC21BB">
        <w:rPr>
          <w:rFonts w:ascii="Times New Roman" w:hAnsi="Times New Roman"/>
          <w:color w:val="000000" w:themeColor="text1"/>
          <w:sz w:val="22"/>
          <w:szCs w:val="22"/>
        </w:rPr>
        <w:t>i chodników dla potrzeb budowy oraz uiszczenia opłat z tym związanych, koszt wykonania</w:t>
      </w:r>
      <w:r w:rsidR="00C81518" w:rsidRPr="00BC21BB">
        <w:rPr>
          <w:rFonts w:ascii="Times New Roman" w:hAnsi="Times New Roman"/>
          <w:color w:val="000000" w:themeColor="text1"/>
          <w:sz w:val="22"/>
          <w:szCs w:val="22"/>
        </w:rPr>
        <w:br/>
      </w:r>
      <w:r w:rsidRPr="00BC21BB">
        <w:rPr>
          <w:rFonts w:ascii="Times New Roman" w:hAnsi="Times New Roman"/>
          <w:color w:val="000000" w:themeColor="text1"/>
          <w:sz w:val="22"/>
          <w:szCs w:val="22"/>
        </w:rPr>
        <w:t xml:space="preserve">i uzgodnienia czasowej organizacji ruchu na okres </w:t>
      </w:r>
      <w:r w:rsidR="0015481D" w:rsidRPr="00BC21BB">
        <w:rPr>
          <w:rFonts w:ascii="Times New Roman" w:hAnsi="Times New Roman"/>
          <w:color w:val="000000" w:themeColor="text1"/>
          <w:sz w:val="22"/>
          <w:szCs w:val="22"/>
        </w:rPr>
        <w:t>budowy, (jeśli</w:t>
      </w:r>
      <w:r w:rsidRPr="00BC21BB">
        <w:rPr>
          <w:rFonts w:ascii="Times New Roman" w:hAnsi="Times New Roman"/>
          <w:color w:val="000000" w:themeColor="text1"/>
          <w:sz w:val="22"/>
          <w:szCs w:val="22"/>
        </w:rPr>
        <w:t xml:space="preserve"> </w:t>
      </w:r>
      <w:r w:rsidR="0015481D" w:rsidRPr="00BC21BB">
        <w:rPr>
          <w:rFonts w:ascii="Times New Roman" w:hAnsi="Times New Roman"/>
          <w:color w:val="000000" w:themeColor="text1"/>
          <w:sz w:val="22"/>
          <w:szCs w:val="22"/>
        </w:rPr>
        <w:t>będzie to</w:t>
      </w:r>
      <w:r w:rsidRPr="00BC21BB">
        <w:rPr>
          <w:rFonts w:ascii="Times New Roman" w:hAnsi="Times New Roman"/>
          <w:color w:val="000000" w:themeColor="text1"/>
          <w:sz w:val="22"/>
          <w:szCs w:val="22"/>
        </w:rPr>
        <w:t xml:space="preserve"> potrzebne).</w:t>
      </w:r>
    </w:p>
    <w:p w:rsidR="00B12993" w:rsidRPr="00BC21BB" w:rsidRDefault="00D9502C" w:rsidP="0051060B">
      <w:pPr>
        <w:pStyle w:val="Tekstpodstawowy"/>
        <w:numPr>
          <w:ilvl w:val="1"/>
          <w:numId w:val="11"/>
        </w:numPr>
        <w:spacing w:line="24" w:lineRule="atLeast"/>
        <w:ind w:left="284"/>
        <w:rPr>
          <w:rFonts w:ascii="Times New Roman" w:hAnsi="Times New Roman"/>
          <w:color w:val="000000" w:themeColor="text1"/>
          <w:sz w:val="22"/>
          <w:szCs w:val="22"/>
        </w:rPr>
      </w:pPr>
      <w:r w:rsidRPr="00BC21BB">
        <w:rPr>
          <w:rFonts w:ascii="Times New Roman" w:hAnsi="Times New Roman"/>
          <w:color w:val="000000" w:themeColor="text1"/>
          <w:sz w:val="22"/>
          <w:szCs w:val="22"/>
        </w:rPr>
        <w:t>Uporządkowania oraz usunięcia gruzu i elementów pochodzących z demontażu oraz naprawy ewentualnych uszkodzeń wyrządzonych działaniem jego pracowników.</w:t>
      </w:r>
    </w:p>
    <w:p w:rsidR="00BD1F06" w:rsidRPr="00BC21BB" w:rsidRDefault="00D9502C" w:rsidP="008117A6">
      <w:pPr>
        <w:pStyle w:val="Tekstpodstawowy"/>
        <w:numPr>
          <w:ilvl w:val="1"/>
          <w:numId w:val="11"/>
        </w:numPr>
        <w:spacing w:line="24" w:lineRule="atLeast"/>
        <w:ind w:left="284" w:hanging="284"/>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Wykonania na swój koszt wszystkich wymaganych prawem lub uznanych za niezbędne przez Zamawiającego, badań i prób oraz przekazania wyników Zamawiającemu łącznie </w:t>
      </w:r>
      <w:r w:rsidRPr="00BC21BB">
        <w:rPr>
          <w:rFonts w:ascii="Times New Roman" w:hAnsi="Times New Roman"/>
          <w:color w:val="000000" w:themeColor="text1"/>
          <w:sz w:val="22"/>
          <w:szCs w:val="22"/>
        </w:rPr>
        <w:br/>
        <w:t>z atestami materiałów użytych do realizacji robót.</w:t>
      </w:r>
    </w:p>
    <w:p w:rsidR="00BD1F06" w:rsidRPr="00BC21BB" w:rsidRDefault="00D9502C" w:rsidP="008117A6">
      <w:pPr>
        <w:pStyle w:val="Tekstpodstawowy"/>
        <w:numPr>
          <w:ilvl w:val="1"/>
          <w:numId w:val="11"/>
        </w:numPr>
        <w:spacing w:line="24" w:lineRule="atLeast"/>
        <w:ind w:left="284" w:hanging="284"/>
        <w:rPr>
          <w:rFonts w:ascii="Times New Roman" w:hAnsi="Times New Roman"/>
          <w:color w:val="000000" w:themeColor="text1"/>
          <w:sz w:val="22"/>
          <w:szCs w:val="22"/>
        </w:rPr>
      </w:pPr>
      <w:r w:rsidRPr="00BC21BB">
        <w:rPr>
          <w:rFonts w:ascii="Times New Roman" w:hAnsi="Times New Roman"/>
          <w:color w:val="000000" w:themeColor="text1"/>
          <w:sz w:val="22"/>
          <w:szCs w:val="22"/>
        </w:rPr>
        <w:t>Zagospodarowania terenu budowy na własny koszt oraz ponoszenia kosztów zuży</w:t>
      </w:r>
      <w:r w:rsidR="008117A6" w:rsidRPr="00BC21BB">
        <w:rPr>
          <w:rFonts w:ascii="Times New Roman" w:hAnsi="Times New Roman"/>
          <w:color w:val="000000" w:themeColor="text1"/>
          <w:sz w:val="22"/>
          <w:szCs w:val="22"/>
        </w:rPr>
        <w:t>cia wody, energii elektrycznej,</w:t>
      </w:r>
      <w:r w:rsidRPr="00BC21BB">
        <w:rPr>
          <w:rFonts w:ascii="Times New Roman" w:hAnsi="Times New Roman"/>
          <w:color w:val="000000" w:themeColor="text1"/>
          <w:sz w:val="22"/>
          <w:szCs w:val="22"/>
        </w:rPr>
        <w:t xml:space="preserve"> wywozu odpadów i innych niezbędnych do realizacji Przedmiotu Umowy do dnia końcowego odbioru robót nie zawierającego wad,</w:t>
      </w:r>
      <w:r w:rsidR="0028494B" w:rsidRPr="00BC21BB">
        <w:rPr>
          <w:rFonts w:ascii="Times New Roman" w:hAnsi="Times New Roman"/>
          <w:color w:val="000000" w:themeColor="text1"/>
          <w:sz w:val="22"/>
          <w:szCs w:val="22"/>
        </w:rPr>
        <w:t xml:space="preserve"> </w:t>
      </w:r>
      <w:r w:rsidRPr="00BC21BB">
        <w:rPr>
          <w:rFonts w:ascii="Times New Roman" w:hAnsi="Times New Roman"/>
          <w:color w:val="000000" w:themeColor="text1"/>
          <w:sz w:val="22"/>
          <w:szCs w:val="22"/>
        </w:rPr>
        <w:t>o których mowa w § 13 ust. 4.</w:t>
      </w:r>
    </w:p>
    <w:p w:rsidR="00BD1F06" w:rsidRPr="00BC21BB" w:rsidRDefault="00D9502C" w:rsidP="0051060B">
      <w:pPr>
        <w:pStyle w:val="Tekstpodstawowy"/>
        <w:numPr>
          <w:ilvl w:val="1"/>
          <w:numId w:val="11"/>
        </w:numPr>
        <w:spacing w:line="24" w:lineRule="atLeast"/>
        <w:ind w:left="426" w:hanging="426"/>
        <w:rPr>
          <w:rFonts w:ascii="Times New Roman" w:hAnsi="Times New Roman"/>
          <w:color w:val="000000" w:themeColor="text1"/>
          <w:sz w:val="22"/>
          <w:szCs w:val="22"/>
        </w:rPr>
      </w:pPr>
      <w:r w:rsidRPr="00BC21BB">
        <w:rPr>
          <w:rFonts w:ascii="Times New Roman" w:hAnsi="Times New Roman"/>
          <w:color w:val="000000" w:themeColor="text1"/>
          <w:sz w:val="22"/>
          <w:szCs w:val="22"/>
        </w:rPr>
        <w:t>Powiadomienia Zamawiającego, w okresie obowiązywania Umowy lub w okresie obowiązywania rękojmi lub gwarancji, o zmianie adresu siedziby Wykonawcy, pod rygorem skutecznego doręczenia na ostatni adres znany Zamawiającemu.</w:t>
      </w:r>
    </w:p>
    <w:p w:rsidR="00D9502C" w:rsidRPr="00BC21BB" w:rsidRDefault="00D9502C" w:rsidP="0051060B">
      <w:pPr>
        <w:pStyle w:val="Tekstpodstawowy"/>
        <w:numPr>
          <w:ilvl w:val="1"/>
          <w:numId w:val="11"/>
        </w:numPr>
        <w:spacing w:line="24" w:lineRule="atLeast"/>
        <w:ind w:left="426" w:hanging="426"/>
        <w:rPr>
          <w:rFonts w:ascii="Times New Roman" w:hAnsi="Times New Roman"/>
          <w:color w:val="000000" w:themeColor="text1"/>
          <w:sz w:val="22"/>
          <w:szCs w:val="22"/>
        </w:rPr>
      </w:pPr>
      <w:r w:rsidRPr="00BC21BB">
        <w:rPr>
          <w:rFonts w:ascii="Times New Roman" w:hAnsi="Times New Roman"/>
          <w:color w:val="000000" w:themeColor="text1"/>
          <w:sz w:val="22"/>
          <w:szCs w:val="22"/>
        </w:rPr>
        <w:t>Poniesienia kosztów ewentualnych kar nałożonych na Zamawiającego, wynikających</w:t>
      </w:r>
      <w:r w:rsidR="00B32F82" w:rsidRPr="00BC21BB">
        <w:rPr>
          <w:rFonts w:ascii="Times New Roman" w:hAnsi="Times New Roman"/>
          <w:color w:val="000000" w:themeColor="text1"/>
          <w:sz w:val="22"/>
          <w:szCs w:val="22"/>
        </w:rPr>
        <w:br/>
      </w:r>
      <w:r w:rsidRPr="00BC21BB">
        <w:rPr>
          <w:rFonts w:ascii="Times New Roman" w:hAnsi="Times New Roman"/>
          <w:color w:val="000000" w:themeColor="text1"/>
          <w:sz w:val="22"/>
          <w:szCs w:val="22"/>
        </w:rPr>
        <w:t>z nieprawidłowego prowadzenia robót lub postępowania z odpadami, związanych z realizacją niniejszej Umowy.</w:t>
      </w:r>
    </w:p>
    <w:p w:rsidR="00D9502C" w:rsidRPr="00BC21BB" w:rsidRDefault="00D9502C" w:rsidP="0094727D">
      <w:pPr>
        <w:tabs>
          <w:tab w:val="left" w:pos="0"/>
        </w:tabs>
        <w:spacing w:before="120" w:after="120" w:line="24" w:lineRule="atLeast"/>
        <w:jc w:val="center"/>
        <w:rPr>
          <w:rFonts w:ascii="Times New Roman" w:hAnsi="Times New Roman"/>
          <w:b/>
          <w:color w:val="000000" w:themeColor="text1"/>
          <w:sz w:val="22"/>
          <w:szCs w:val="22"/>
        </w:rPr>
      </w:pPr>
      <w:r w:rsidRPr="00BC21BB">
        <w:rPr>
          <w:rFonts w:ascii="Times New Roman" w:hAnsi="Times New Roman"/>
          <w:b/>
          <w:color w:val="000000" w:themeColor="text1"/>
          <w:sz w:val="22"/>
          <w:szCs w:val="22"/>
        </w:rPr>
        <w:t>§ 13</w:t>
      </w:r>
    </w:p>
    <w:p w:rsidR="00D9502C" w:rsidRPr="00BC21BB" w:rsidRDefault="00D9502C" w:rsidP="001636FC">
      <w:pPr>
        <w:pStyle w:val="Tekstpodstawowy"/>
        <w:numPr>
          <w:ilvl w:val="0"/>
          <w:numId w:val="18"/>
        </w:numPr>
        <w:tabs>
          <w:tab w:val="clear" w:pos="0"/>
          <w:tab w:val="left" w:pos="284"/>
        </w:tabs>
        <w:spacing w:line="24" w:lineRule="atLeast"/>
        <w:jc w:val="left"/>
        <w:rPr>
          <w:rFonts w:ascii="Times New Roman" w:hAnsi="Times New Roman"/>
          <w:color w:val="000000" w:themeColor="text1"/>
          <w:sz w:val="22"/>
          <w:szCs w:val="22"/>
        </w:rPr>
      </w:pPr>
      <w:r w:rsidRPr="00BC21BB">
        <w:rPr>
          <w:rFonts w:ascii="Times New Roman" w:hAnsi="Times New Roman"/>
          <w:color w:val="000000" w:themeColor="text1"/>
          <w:sz w:val="22"/>
          <w:szCs w:val="22"/>
        </w:rPr>
        <w:t>Odbiór końcowy nastąpi po wykonaniu wszystkich prac objętych Umową, przeprowadzeniu pozytywnych prób, badań i sprawdzeń właściwych dla tego typu robót,</w:t>
      </w:r>
      <w:r w:rsidR="001636FC">
        <w:rPr>
          <w:rFonts w:ascii="Times New Roman" w:hAnsi="Times New Roman"/>
          <w:color w:val="000000" w:themeColor="text1"/>
          <w:sz w:val="22"/>
          <w:szCs w:val="22"/>
        </w:rPr>
        <w:t xml:space="preserve"> </w:t>
      </w:r>
      <w:r w:rsidRPr="00BC21BB">
        <w:rPr>
          <w:rFonts w:ascii="Times New Roman" w:hAnsi="Times New Roman"/>
          <w:color w:val="000000" w:themeColor="text1"/>
          <w:sz w:val="22"/>
          <w:szCs w:val="22"/>
        </w:rPr>
        <w:t>a wynikających z obecnych przepisów.</w:t>
      </w:r>
    </w:p>
    <w:p w:rsidR="00D9502C" w:rsidRPr="00BC21BB" w:rsidRDefault="00D9502C" w:rsidP="001636FC">
      <w:pPr>
        <w:pStyle w:val="Tekstpodstawowy"/>
        <w:numPr>
          <w:ilvl w:val="0"/>
          <w:numId w:val="18"/>
        </w:numPr>
        <w:tabs>
          <w:tab w:val="clear" w:pos="0"/>
          <w:tab w:val="left" w:pos="284"/>
        </w:tabs>
        <w:spacing w:line="24" w:lineRule="atLeast"/>
        <w:jc w:val="left"/>
        <w:rPr>
          <w:rFonts w:ascii="Times New Roman" w:hAnsi="Times New Roman"/>
          <w:color w:val="000000" w:themeColor="text1"/>
          <w:sz w:val="22"/>
          <w:szCs w:val="22"/>
        </w:rPr>
      </w:pPr>
      <w:r w:rsidRPr="00BC21BB">
        <w:rPr>
          <w:rFonts w:ascii="Times New Roman" w:hAnsi="Times New Roman"/>
          <w:color w:val="000000" w:themeColor="text1"/>
          <w:sz w:val="22"/>
          <w:szCs w:val="22"/>
        </w:rPr>
        <w:t>Wykonawca przedłoży Zamawiającemu w dniu zgłoszenia gotowości do odbioru końcowego dokumenty pozwalające na ocenę prawidłowości wykonania przedmiotu odbioru,</w:t>
      </w:r>
      <w:r w:rsidR="001636FC">
        <w:rPr>
          <w:rFonts w:ascii="Times New Roman" w:hAnsi="Times New Roman"/>
          <w:color w:val="000000" w:themeColor="text1"/>
          <w:sz w:val="22"/>
          <w:szCs w:val="22"/>
        </w:rPr>
        <w:t xml:space="preserve"> </w:t>
      </w:r>
      <w:r w:rsidRPr="00BC21BB">
        <w:rPr>
          <w:rFonts w:ascii="Times New Roman" w:hAnsi="Times New Roman"/>
          <w:color w:val="000000" w:themeColor="text1"/>
          <w:sz w:val="22"/>
          <w:szCs w:val="22"/>
        </w:rPr>
        <w:t>a w szczególności:</w:t>
      </w:r>
    </w:p>
    <w:p w:rsidR="00D9502C" w:rsidRPr="00BC21BB" w:rsidRDefault="00D9502C" w:rsidP="0051060B">
      <w:pPr>
        <w:pStyle w:val="Tekstpodstawowy"/>
        <w:numPr>
          <w:ilvl w:val="1"/>
          <w:numId w:val="18"/>
        </w:numPr>
        <w:tabs>
          <w:tab w:val="clear" w:pos="0"/>
        </w:tabs>
        <w:spacing w:line="24" w:lineRule="atLeast"/>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dokumentację powykonawczą ze wszystkimi zmianami dokonanymi w toku realizacji potwierdzonymi przez Kierownika Budowy: 2 </w:t>
      </w:r>
      <w:r w:rsidR="0015481D" w:rsidRPr="00BC21BB">
        <w:rPr>
          <w:rFonts w:ascii="Times New Roman" w:hAnsi="Times New Roman"/>
          <w:color w:val="000000" w:themeColor="text1"/>
          <w:sz w:val="22"/>
          <w:szCs w:val="22"/>
        </w:rPr>
        <w:t>egz.</w:t>
      </w:r>
      <w:r w:rsidRPr="00BC21BB">
        <w:rPr>
          <w:rFonts w:ascii="Times New Roman" w:hAnsi="Times New Roman"/>
          <w:color w:val="000000" w:themeColor="text1"/>
          <w:sz w:val="22"/>
          <w:szCs w:val="22"/>
        </w:rPr>
        <w:t xml:space="preserve">, w wersji papierowej oraz </w:t>
      </w:r>
      <w:r w:rsidR="001636FC">
        <w:rPr>
          <w:rFonts w:ascii="Times New Roman" w:hAnsi="Times New Roman"/>
          <w:color w:val="000000" w:themeColor="text1"/>
          <w:sz w:val="22"/>
          <w:szCs w:val="22"/>
        </w:rPr>
        <w:t>1</w:t>
      </w:r>
      <w:r w:rsidRPr="00BC21BB">
        <w:rPr>
          <w:rFonts w:ascii="Times New Roman" w:hAnsi="Times New Roman"/>
          <w:color w:val="000000" w:themeColor="text1"/>
          <w:sz w:val="22"/>
          <w:szCs w:val="22"/>
        </w:rPr>
        <w:t xml:space="preserve"> egz. w wersji elektronicznej (skan podpisanej i ostemplowanej dokumentacji powykonawczej) wraz z kopią mapy zasadniczej powstałej w wyniku geodezyjnej inwentaryzacji powykonawczej,</w:t>
      </w:r>
    </w:p>
    <w:p w:rsidR="00D9502C" w:rsidRPr="00BC21BB" w:rsidRDefault="00D9502C" w:rsidP="0051060B">
      <w:pPr>
        <w:pStyle w:val="Tekstpodstawowy"/>
        <w:numPr>
          <w:ilvl w:val="1"/>
          <w:numId w:val="18"/>
        </w:numPr>
        <w:tabs>
          <w:tab w:val="clear" w:pos="0"/>
        </w:tabs>
        <w:spacing w:line="24" w:lineRule="atLeast"/>
        <w:rPr>
          <w:rFonts w:ascii="Times New Roman" w:hAnsi="Times New Roman"/>
          <w:color w:val="000000" w:themeColor="text1"/>
          <w:sz w:val="22"/>
          <w:szCs w:val="22"/>
        </w:rPr>
      </w:pPr>
      <w:r w:rsidRPr="00BC21BB">
        <w:rPr>
          <w:rFonts w:ascii="Times New Roman" w:hAnsi="Times New Roman"/>
          <w:color w:val="000000" w:themeColor="text1"/>
          <w:sz w:val="22"/>
          <w:szCs w:val="22"/>
        </w:rPr>
        <w:t>protokoły odbiorów technicznych o ile będą potrzebne,</w:t>
      </w:r>
    </w:p>
    <w:p w:rsidR="00D9502C" w:rsidRPr="00BC21BB" w:rsidRDefault="00D9502C" w:rsidP="0051060B">
      <w:pPr>
        <w:pStyle w:val="Tekstpodstawowy"/>
        <w:numPr>
          <w:ilvl w:val="1"/>
          <w:numId w:val="18"/>
        </w:numPr>
        <w:tabs>
          <w:tab w:val="clear" w:pos="0"/>
        </w:tabs>
        <w:spacing w:line="24" w:lineRule="atLeast"/>
        <w:rPr>
          <w:rFonts w:ascii="Times New Roman" w:hAnsi="Times New Roman"/>
          <w:color w:val="000000" w:themeColor="text1"/>
          <w:sz w:val="22"/>
          <w:szCs w:val="22"/>
        </w:rPr>
      </w:pPr>
      <w:r w:rsidRPr="00BC21BB">
        <w:rPr>
          <w:rFonts w:ascii="Times New Roman" w:hAnsi="Times New Roman"/>
          <w:color w:val="000000" w:themeColor="text1"/>
          <w:sz w:val="22"/>
          <w:szCs w:val="22"/>
        </w:rPr>
        <w:t>protokoły z przeprowadzenia prób, regulacji, rozruchu i uruchomień instalacji i urządzeń wraz z odbiorem przez uprawnione jednostki specjalistyczne,</w:t>
      </w:r>
    </w:p>
    <w:p w:rsidR="00FE1E1E" w:rsidRPr="00BC21BB" w:rsidRDefault="00FE1E1E" w:rsidP="0051060B">
      <w:pPr>
        <w:pStyle w:val="Tekstpodstawowy"/>
        <w:numPr>
          <w:ilvl w:val="1"/>
          <w:numId w:val="18"/>
        </w:numPr>
        <w:tabs>
          <w:tab w:val="clear" w:pos="0"/>
        </w:tabs>
        <w:spacing w:line="24" w:lineRule="atLeast"/>
        <w:rPr>
          <w:rFonts w:ascii="Times New Roman" w:hAnsi="Times New Roman"/>
          <w:color w:val="000000" w:themeColor="text1"/>
          <w:sz w:val="22"/>
          <w:szCs w:val="22"/>
        </w:rPr>
      </w:pPr>
      <w:r w:rsidRPr="00BC21BB">
        <w:rPr>
          <w:rFonts w:ascii="Times New Roman" w:hAnsi="Times New Roman"/>
          <w:color w:val="000000" w:themeColor="text1"/>
          <w:sz w:val="22"/>
          <w:szCs w:val="22"/>
        </w:rPr>
        <w:t>uzyskanie pozwolenia na użytkowanie obiektu budowalnego o ile będzie potrzebne,</w:t>
      </w:r>
    </w:p>
    <w:p w:rsidR="00D9502C" w:rsidRPr="00BC21BB" w:rsidRDefault="00D9502C" w:rsidP="0051060B">
      <w:pPr>
        <w:pStyle w:val="Tekstpodstawowy"/>
        <w:numPr>
          <w:ilvl w:val="1"/>
          <w:numId w:val="18"/>
        </w:numPr>
        <w:tabs>
          <w:tab w:val="clear" w:pos="0"/>
        </w:tabs>
        <w:spacing w:line="24" w:lineRule="atLeast"/>
        <w:rPr>
          <w:rFonts w:ascii="Times New Roman" w:hAnsi="Times New Roman"/>
          <w:color w:val="000000" w:themeColor="text1"/>
          <w:sz w:val="22"/>
          <w:szCs w:val="22"/>
        </w:rPr>
      </w:pPr>
      <w:r w:rsidRPr="00BC21BB">
        <w:rPr>
          <w:rFonts w:ascii="Times New Roman" w:hAnsi="Times New Roman"/>
          <w:color w:val="000000" w:themeColor="text1"/>
          <w:sz w:val="22"/>
          <w:szCs w:val="22"/>
        </w:rPr>
        <w:t>komplet dokumentów potwierdzających dopuszczenie do obrotu i stosowania na wbudowane materiały i urządzenia (atesty, certyfikaty, deklaracje zgodności, itp.),</w:t>
      </w:r>
    </w:p>
    <w:p w:rsidR="00D9502C" w:rsidRPr="00BC21BB" w:rsidRDefault="00D9502C" w:rsidP="0051060B">
      <w:pPr>
        <w:pStyle w:val="Tekstpodstawowy"/>
        <w:numPr>
          <w:ilvl w:val="1"/>
          <w:numId w:val="18"/>
        </w:numPr>
        <w:tabs>
          <w:tab w:val="clear" w:pos="0"/>
        </w:tabs>
        <w:spacing w:line="24" w:lineRule="atLeast"/>
        <w:rPr>
          <w:rFonts w:ascii="Times New Roman" w:hAnsi="Times New Roman"/>
          <w:color w:val="000000" w:themeColor="text1"/>
          <w:sz w:val="22"/>
          <w:szCs w:val="22"/>
        </w:rPr>
      </w:pPr>
      <w:r w:rsidRPr="00BC21BB">
        <w:rPr>
          <w:rFonts w:ascii="Times New Roman" w:hAnsi="Times New Roman"/>
          <w:color w:val="000000" w:themeColor="text1"/>
          <w:sz w:val="22"/>
          <w:szCs w:val="22"/>
        </w:rPr>
        <w:t>instrukcje obsługi urządzeń,  gwarancje na urządzenia i sprzęt, warunki konserwacji,</w:t>
      </w:r>
    </w:p>
    <w:p w:rsidR="00D9502C" w:rsidRPr="00BC21BB" w:rsidRDefault="00D9502C" w:rsidP="0051060B">
      <w:pPr>
        <w:pStyle w:val="Tekstpodstawowy"/>
        <w:numPr>
          <w:ilvl w:val="1"/>
          <w:numId w:val="18"/>
        </w:numPr>
        <w:tabs>
          <w:tab w:val="clear" w:pos="0"/>
        </w:tabs>
        <w:spacing w:line="24" w:lineRule="atLeast"/>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geodezyjną inwentaryzację powykonawczą </w:t>
      </w:r>
      <w:r w:rsidR="008117A6" w:rsidRPr="00BC21BB">
        <w:rPr>
          <w:rFonts w:ascii="Times New Roman" w:hAnsi="Times New Roman"/>
          <w:color w:val="000000" w:themeColor="text1"/>
          <w:sz w:val="22"/>
          <w:szCs w:val="22"/>
        </w:rPr>
        <w:t>robót i sieci uzbrojenia terenu.</w:t>
      </w:r>
    </w:p>
    <w:p w:rsidR="00D9502C" w:rsidRPr="00BC21BB" w:rsidRDefault="00D9502C" w:rsidP="0051060B">
      <w:pPr>
        <w:pStyle w:val="Tekstpodstawowy"/>
        <w:numPr>
          <w:ilvl w:val="0"/>
          <w:numId w:val="18"/>
        </w:numPr>
        <w:tabs>
          <w:tab w:val="clear" w:pos="0"/>
          <w:tab w:val="left" w:pos="284"/>
        </w:tabs>
        <w:spacing w:line="24" w:lineRule="atLeast"/>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Warunkiem odbioru będzie przekazanie przez Wykonawcę oświadczenia, że własność wszelkich materiałów, urządzeń i wyposażenia objętych Umową przechodzi z chwilą wbudowania </w:t>
      </w:r>
      <w:r w:rsidRPr="00BC21BB">
        <w:rPr>
          <w:rFonts w:ascii="Times New Roman" w:hAnsi="Times New Roman"/>
          <w:color w:val="000000" w:themeColor="text1"/>
          <w:sz w:val="22"/>
          <w:szCs w:val="22"/>
        </w:rPr>
        <w:br/>
        <w:t>i dostarczenia do obiektu na własność Zamawiającego i z tego tytułu ani Wykonawca, ani też ktokolwiek trzeci, nie będzie występował wobec Zamawiającego z jakimikolwiek roszczeniami.</w:t>
      </w:r>
    </w:p>
    <w:p w:rsidR="00D9502C" w:rsidRPr="00BC21BB" w:rsidRDefault="00D9502C" w:rsidP="0051060B">
      <w:pPr>
        <w:pStyle w:val="Tekstpodstawowy"/>
        <w:numPr>
          <w:ilvl w:val="0"/>
          <w:numId w:val="18"/>
        </w:numPr>
        <w:tabs>
          <w:tab w:val="clear" w:pos="0"/>
          <w:tab w:val="left" w:pos="284"/>
        </w:tabs>
        <w:spacing w:line="24" w:lineRule="atLeast"/>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Jeżeli w toku czynności odbioru końcowego Przedmiotu Umowy ujawnione zostaną wady bądź usterki Zamawiający będzie uprawniony do przerwania czynności odbiorowych do czasu usunięcia wad i/lub usterek. Jeżeli jest to </w:t>
      </w:r>
      <w:r w:rsidR="0015481D" w:rsidRPr="00BC21BB">
        <w:rPr>
          <w:rFonts w:ascii="Times New Roman" w:hAnsi="Times New Roman"/>
          <w:color w:val="000000" w:themeColor="text1"/>
          <w:sz w:val="22"/>
          <w:szCs w:val="22"/>
        </w:rPr>
        <w:t>wada, która</w:t>
      </w:r>
      <w:r w:rsidRPr="00BC21BB">
        <w:rPr>
          <w:rFonts w:ascii="Times New Roman" w:hAnsi="Times New Roman"/>
          <w:color w:val="000000" w:themeColor="text1"/>
          <w:sz w:val="22"/>
          <w:szCs w:val="22"/>
        </w:rPr>
        <w:t xml:space="preserve"> wyłącza użytkowanie obiektu zgodnie </w:t>
      </w:r>
      <w:r w:rsidRPr="00BC21BB">
        <w:rPr>
          <w:rFonts w:ascii="Times New Roman" w:hAnsi="Times New Roman"/>
          <w:color w:val="000000" w:themeColor="text1"/>
          <w:sz w:val="22"/>
          <w:szCs w:val="22"/>
        </w:rPr>
        <w:br/>
        <w:t xml:space="preserve">z przeznaczeniem </w:t>
      </w:r>
      <w:r w:rsidR="0015481D" w:rsidRPr="00BC21BB">
        <w:rPr>
          <w:rFonts w:ascii="Times New Roman" w:hAnsi="Times New Roman"/>
          <w:color w:val="000000" w:themeColor="text1"/>
          <w:sz w:val="22"/>
          <w:szCs w:val="22"/>
        </w:rPr>
        <w:t>albo, która</w:t>
      </w:r>
      <w:r w:rsidRPr="00BC21BB">
        <w:rPr>
          <w:rFonts w:ascii="Times New Roman" w:hAnsi="Times New Roman"/>
          <w:color w:val="000000" w:themeColor="text1"/>
          <w:sz w:val="22"/>
          <w:szCs w:val="22"/>
        </w:rPr>
        <w:t xml:space="preserve"> odbiera przedmiotowi odbioru cechy jemu właściwe (zarówno funkcjonalne, jak i estetyczne), istotnie zmniejszając wartość wykonanego przedmiotu odbioru, Zamawiający może żądać wykonania Przedmiotu Umowy po raz drugi lub odstąpić od Umowy lub może obniżyć odpowiednio wynagrodzenie.</w:t>
      </w:r>
    </w:p>
    <w:p w:rsidR="00D9502C" w:rsidRPr="00BC21BB" w:rsidRDefault="00D9502C" w:rsidP="0051060B">
      <w:pPr>
        <w:pStyle w:val="Tekstpodstawowy"/>
        <w:numPr>
          <w:ilvl w:val="0"/>
          <w:numId w:val="18"/>
        </w:numPr>
        <w:tabs>
          <w:tab w:val="clear" w:pos="0"/>
          <w:tab w:val="left" w:pos="284"/>
        </w:tabs>
        <w:spacing w:line="24" w:lineRule="atLeast"/>
        <w:rPr>
          <w:rFonts w:ascii="Times New Roman" w:hAnsi="Times New Roman"/>
          <w:color w:val="000000" w:themeColor="text1"/>
          <w:sz w:val="22"/>
          <w:szCs w:val="22"/>
        </w:rPr>
      </w:pPr>
      <w:r w:rsidRPr="00BC21BB">
        <w:rPr>
          <w:rFonts w:ascii="Times New Roman" w:hAnsi="Times New Roman"/>
          <w:color w:val="000000" w:themeColor="text1"/>
          <w:sz w:val="22"/>
          <w:szCs w:val="22"/>
        </w:rPr>
        <w:t>Wykonawca zobowiązany jest do pisemnego zawiadomienia Zamawiającego o usunięciu wad. Po protokolarnym stwierdzeniu usunięcia wad i usterek, stwierdzonych przy odbiorze i przyjęciu ich przez Zamawiającego, jako należycie wykonanych, rozpoczynają swój bieg terminy gwarancji.</w:t>
      </w:r>
    </w:p>
    <w:p w:rsidR="00D9502C" w:rsidRPr="00BC21BB" w:rsidRDefault="00D9502C" w:rsidP="0051060B">
      <w:pPr>
        <w:pStyle w:val="Tekstpodstawowy"/>
        <w:numPr>
          <w:ilvl w:val="0"/>
          <w:numId w:val="18"/>
        </w:numPr>
        <w:tabs>
          <w:tab w:val="clear" w:pos="0"/>
          <w:tab w:val="left" w:pos="284"/>
        </w:tabs>
        <w:spacing w:line="24" w:lineRule="atLeast"/>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Zamawiający wyznaczy ostateczny termin pogwarancyjnego odbioru </w:t>
      </w:r>
      <w:r w:rsidR="0015481D" w:rsidRPr="00BC21BB">
        <w:rPr>
          <w:rFonts w:ascii="Times New Roman" w:hAnsi="Times New Roman"/>
          <w:color w:val="000000" w:themeColor="text1"/>
          <w:sz w:val="22"/>
          <w:szCs w:val="22"/>
        </w:rPr>
        <w:t>robót, na co</w:t>
      </w:r>
      <w:r w:rsidRPr="00BC21BB">
        <w:rPr>
          <w:rFonts w:ascii="Times New Roman" w:hAnsi="Times New Roman"/>
          <w:color w:val="000000" w:themeColor="text1"/>
          <w:sz w:val="22"/>
          <w:szCs w:val="22"/>
        </w:rPr>
        <w:t xml:space="preserve"> </w:t>
      </w:r>
      <w:r w:rsidR="0015481D" w:rsidRPr="00BC21BB">
        <w:rPr>
          <w:rFonts w:ascii="Times New Roman" w:hAnsi="Times New Roman"/>
          <w:color w:val="000000" w:themeColor="text1"/>
          <w:sz w:val="22"/>
          <w:szCs w:val="22"/>
        </w:rPr>
        <w:t>najmniej 60 dni</w:t>
      </w:r>
      <w:r w:rsidRPr="00BC21BB">
        <w:rPr>
          <w:rFonts w:ascii="Times New Roman" w:hAnsi="Times New Roman"/>
          <w:color w:val="000000" w:themeColor="text1"/>
          <w:sz w:val="22"/>
          <w:szCs w:val="22"/>
        </w:rPr>
        <w:t xml:space="preserve"> przed upływem terminu gwarancji ustalonego w Umowie.</w:t>
      </w:r>
    </w:p>
    <w:p w:rsidR="00D9502C" w:rsidRPr="00BC21BB" w:rsidRDefault="00D9502C" w:rsidP="0094727D">
      <w:pPr>
        <w:tabs>
          <w:tab w:val="left" w:pos="0"/>
        </w:tabs>
        <w:spacing w:before="120" w:after="120" w:line="24" w:lineRule="atLeast"/>
        <w:jc w:val="center"/>
        <w:rPr>
          <w:rFonts w:ascii="Times New Roman" w:hAnsi="Times New Roman"/>
          <w:b/>
          <w:color w:val="000000" w:themeColor="text1"/>
          <w:sz w:val="22"/>
          <w:szCs w:val="22"/>
        </w:rPr>
      </w:pPr>
      <w:r w:rsidRPr="00BC21BB">
        <w:rPr>
          <w:rFonts w:ascii="Times New Roman" w:hAnsi="Times New Roman"/>
          <w:b/>
          <w:color w:val="000000" w:themeColor="text1"/>
          <w:sz w:val="22"/>
          <w:szCs w:val="22"/>
        </w:rPr>
        <w:t>§ 14</w:t>
      </w:r>
    </w:p>
    <w:p w:rsidR="00D9502C" w:rsidRPr="00BC21BB" w:rsidRDefault="00D9502C" w:rsidP="0051060B">
      <w:pPr>
        <w:pStyle w:val="Tekstpodstawowy"/>
        <w:numPr>
          <w:ilvl w:val="0"/>
          <w:numId w:val="21"/>
        </w:numPr>
        <w:tabs>
          <w:tab w:val="clear" w:pos="0"/>
        </w:tabs>
        <w:spacing w:line="24" w:lineRule="atLeast"/>
        <w:rPr>
          <w:rFonts w:ascii="Times New Roman" w:hAnsi="Times New Roman"/>
          <w:color w:val="000000" w:themeColor="text1"/>
          <w:sz w:val="22"/>
          <w:szCs w:val="22"/>
        </w:rPr>
      </w:pPr>
      <w:r w:rsidRPr="00BC21BB">
        <w:rPr>
          <w:rFonts w:ascii="Times New Roman" w:hAnsi="Times New Roman"/>
          <w:color w:val="000000" w:themeColor="text1"/>
          <w:sz w:val="22"/>
          <w:szCs w:val="22"/>
        </w:rPr>
        <w:t>Do obowiązków Zamawiającego należy:</w:t>
      </w:r>
    </w:p>
    <w:p w:rsidR="00D9502C" w:rsidRPr="00BC21BB" w:rsidRDefault="00D9502C" w:rsidP="0051060B">
      <w:pPr>
        <w:pStyle w:val="Tekstpodstawowy"/>
        <w:numPr>
          <w:ilvl w:val="1"/>
          <w:numId w:val="21"/>
        </w:numPr>
        <w:spacing w:line="24" w:lineRule="atLeast"/>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przekazanie Wykonawcy terenu budowy </w:t>
      </w:r>
      <w:r w:rsidR="00B60BA1" w:rsidRPr="00BC21BB">
        <w:rPr>
          <w:rFonts w:ascii="Times New Roman" w:hAnsi="Times New Roman"/>
          <w:color w:val="000000" w:themeColor="text1"/>
          <w:sz w:val="22"/>
          <w:szCs w:val="22"/>
        </w:rPr>
        <w:t>w terminie określonym</w:t>
      </w:r>
      <w:r w:rsidR="005B47C8" w:rsidRPr="00BC21BB">
        <w:rPr>
          <w:rFonts w:ascii="Times New Roman" w:hAnsi="Times New Roman"/>
          <w:color w:val="000000" w:themeColor="text1"/>
          <w:sz w:val="22"/>
          <w:szCs w:val="22"/>
        </w:rPr>
        <w:t xml:space="preserve"> w § 3 ust. </w:t>
      </w:r>
      <w:r w:rsidR="00AD71CC">
        <w:rPr>
          <w:rFonts w:ascii="Times New Roman" w:hAnsi="Times New Roman"/>
          <w:color w:val="000000" w:themeColor="text1"/>
          <w:sz w:val="22"/>
          <w:szCs w:val="22"/>
        </w:rPr>
        <w:t>1</w:t>
      </w:r>
      <w:r w:rsidR="00B60BA1" w:rsidRPr="00BC21BB">
        <w:rPr>
          <w:rFonts w:ascii="Times New Roman" w:hAnsi="Times New Roman"/>
          <w:color w:val="000000" w:themeColor="text1"/>
          <w:sz w:val="22"/>
          <w:szCs w:val="22"/>
        </w:rPr>
        <w:t>,</w:t>
      </w:r>
    </w:p>
    <w:p w:rsidR="00AD71CC" w:rsidRDefault="00D9502C" w:rsidP="003D7495">
      <w:pPr>
        <w:pStyle w:val="Tekstpodstawowy"/>
        <w:numPr>
          <w:ilvl w:val="1"/>
          <w:numId w:val="21"/>
        </w:numPr>
        <w:spacing w:line="24" w:lineRule="atLeast"/>
        <w:rPr>
          <w:rFonts w:ascii="Times New Roman" w:hAnsi="Times New Roman"/>
          <w:color w:val="000000" w:themeColor="text1"/>
          <w:sz w:val="22"/>
          <w:szCs w:val="22"/>
        </w:rPr>
      </w:pPr>
      <w:r w:rsidRPr="00AD71CC">
        <w:rPr>
          <w:rFonts w:ascii="Times New Roman" w:hAnsi="Times New Roman"/>
          <w:color w:val="000000" w:themeColor="text1"/>
          <w:sz w:val="22"/>
          <w:szCs w:val="22"/>
        </w:rPr>
        <w:t>dokonywanie odbiorów robót w terminach i trybie ustalonym w Umowie</w:t>
      </w:r>
      <w:r w:rsidR="00AD71CC">
        <w:rPr>
          <w:rFonts w:ascii="Times New Roman" w:hAnsi="Times New Roman"/>
          <w:color w:val="000000" w:themeColor="text1"/>
          <w:sz w:val="22"/>
          <w:szCs w:val="22"/>
        </w:rPr>
        <w:t>.</w:t>
      </w:r>
    </w:p>
    <w:p w:rsidR="00D9502C" w:rsidRPr="00AD71CC" w:rsidRDefault="00D9502C" w:rsidP="003D7495">
      <w:pPr>
        <w:pStyle w:val="Tekstpodstawowy"/>
        <w:numPr>
          <w:ilvl w:val="1"/>
          <w:numId w:val="21"/>
        </w:numPr>
        <w:spacing w:line="24" w:lineRule="atLeast"/>
        <w:rPr>
          <w:rFonts w:ascii="Times New Roman" w:hAnsi="Times New Roman"/>
          <w:color w:val="000000" w:themeColor="text1"/>
          <w:sz w:val="22"/>
          <w:szCs w:val="22"/>
        </w:rPr>
      </w:pPr>
      <w:r w:rsidRPr="00AD71CC">
        <w:rPr>
          <w:rFonts w:ascii="Times New Roman" w:hAnsi="Times New Roman"/>
          <w:color w:val="000000" w:themeColor="text1"/>
          <w:sz w:val="22"/>
          <w:szCs w:val="22"/>
        </w:rPr>
        <w:t>zapłata wynagrodzenia w terminach i na warunkach określonych  w Umowie.</w:t>
      </w:r>
    </w:p>
    <w:p w:rsidR="00D9502C" w:rsidRPr="00BC21BB" w:rsidRDefault="00D9502C" w:rsidP="0051060B">
      <w:pPr>
        <w:pStyle w:val="Tekstpodstawowy"/>
        <w:numPr>
          <w:ilvl w:val="0"/>
          <w:numId w:val="21"/>
        </w:numPr>
        <w:spacing w:line="24" w:lineRule="atLeast"/>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W przypadku nie wywiązania się Zamawiającego z postanowień, o których mowa w ust. 1 pkt 1, tj. w </w:t>
      </w:r>
      <w:r w:rsidR="00B32F82" w:rsidRPr="00BC21BB">
        <w:rPr>
          <w:rFonts w:ascii="Times New Roman" w:hAnsi="Times New Roman"/>
          <w:color w:val="000000" w:themeColor="text1"/>
          <w:sz w:val="22"/>
          <w:szCs w:val="22"/>
        </w:rPr>
        <w:t>przypadku, gdy</w:t>
      </w:r>
      <w:r w:rsidRPr="00BC21BB">
        <w:rPr>
          <w:rFonts w:ascii="Times New Roman" w:hAnsi="Times New Roman"/>
          <w:color w:val="000000" w:themeColor="text1"/>
          <w:sz w:val="22"/>
          <w:szCs w:val="22"/>
        </w:rPr>
        <w:t xml:space="preserve"> Zamawiający opóźnia się z przekazaniem terenu budowy Wykonawcy </w:t>
      </w:r>
      <w:r w:rsidRPr="00BC21BB">
        <w:rPr>
          <w:rFonts w:ascii="Times New Roman" w:hAnsi="Times New Roman"/>
          <w:color w:val="000000" w:themeColor="text1"/>
          <w:sz w:val="22"/>
          <w:szCs w:val="22"/>
        </w:rPr>
        <w:br/>
        <w:t>z przyczyn leżących po stronie Zamawiającego, Wykonawca ma prawo żądać od Zamawiającego przesunięcia terminu zakończenia robót o czas wynikający z opóźnienia.</w:t>
      </w:r>
    </w:p>
    <w:p w:rsidR="00D9502C" w:rsidRPr="00BC21BB" w:rsidRDefault="00D9502C" w:rsidP="0051060B">
      <w:pPr>
        <w:pStyle w:val="Tekstpodstawowy"/>
        <w:numPr>
          <w:ilvl w:val="0"/>
          <w:numId w:val="21"/>
        </w:numPr>
        <w:tabs>
          <w:tab w:val="left" w:pos="284"/>
        </w:tabs>
        <w:spacing w:line="24" w:lineRule="atLeast"/>
        <w:rPr>
          <w:rFonts w:ascii="Times New Roman" w:hAnsi="Times New Roman"/>
          <w:color w:val="000000" w:themeColor="text1"/>
          <w:sz w:val="22"/>
          <w:szCs w:val="22"/>
        </w:rPr>
      </w:pPr>
      <w:r w:rsidRPr="00BC21BB">
        <w:rPr>
          <w:rFonts w:ascii="Times New Roman" w:hAnsi="Times New Roman"/>
          <w:color w:val="000000" w:themeColor="text1"/>
          <w:sz w:val="22"/>
          <w:szCs w:val="22"/>
        </w:rPr>
        <w:t>Zamawiający uprawniony jest do:</w:t>
      </w:r>
    </w:p>
    <w:p w:rsidR="00D9502C" w:rsidRPr="00BC21BB" w:rsidRDefault="00D9502C" w:rsidP="0051060B">
      <w:pPr>
        <w:pStyle w:val="Tekstpodstawowy"/>
        <w:numPr>
          <w:ilvl w:val="1"/>
          <w:numId w:val="21"/>
        </w:numPr>
        <w:spacing w:line="24" w:lineRule="atLeast"/>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kontrolowania prawidłowości wykonania robót w szczególności ich jakości, terminowości </w:t>
      </w:r>
      <w:r w:rsidRPr="00BC21BB">
        <w:rPr>
          <w:rFonts w:ascii="Times New Roman" w:hAnsi="Times New Roman"/>
          <w:color w:val="000000" w:themeColor="text1"/>
          <w:sz w:val="22"/>
          <w:szCs w:val="22"/>
        </w:rPr>
        <w:br/>
        <w:t>i użycia właściwych materiałów oraz do żądania utrwalenia wyników kontroli w protokołach sporządzonych z udziałem Wykonawcy,</w:t>
      </w:r>
    </w:p>
    <w:p w:rsidR="00D9502C" w:rsidRPr="00BC21BB" w:rsidRDefault="00D9502C" w:rsidP="0051060B">
      <w:pPr>
        <w:pStyle w:val="Tekstpodstawowy"/>
        <w:numPr>
          <w:ilvl w:val="1"/>
          <w:numId w:val="21"/>
        </w:numPr>
        <w:spacing w:line="24" w:lineRule="atLeast"/>
        <w:rPr>
          <w:rFonts w:ascii="Times New Roman" w:hAnsi="Times New Roman"/>
          <w:color w:val="000000" w:themeColor="text1"/>
          <w:sz w:val="22"/>
          <w:szCs w:val="22"/>
        </w:rPr>
      </w:pPr>
      <w:r w:rsidRPr="00BC21BB">
        <w:rPr>
          <w:rFonts w:ascii="Times New Roman" w:hAnsi="Times New Roman"/>
          <w:color w:val="000000" w:themeColor="text1"/>
          <w:sz w:val="22"/>
          <w:szCs w:val="22"/>
        </w:rPr>
        <w:t>kontrolowania terminowości rozliczeń Wykonawcy ze zgłoszonymi Podwykonawcami.</w:t>
      </w:r>
    </w:p>
    <w:p w:rsidR="00D9502C" w:rsidRPr="00BC21BB" w:rsidRDefault="00D9502C" w:rsidP="00F2482E">
      <w:pPr>
        <w:tabs>
          <w:tab w:val="left" w:pos="0"/>
        </w:tabs>
        <w:spacing w:before="120" w:after="120"/>
        <w:jc w:val="center"/>
        <w:rPr>
          <w:rFonts w:ascii="Times New Roman" w:hAnsi="Times New Roman"/>
          <w:b/>
          <w:color w:val="000000" w:themeColor="text1"/>
          <w:sz w:val="22"/>
          <w:szCs w:val="22"/>
        </w:rPr>
      </w:pPr>
      <w:r w:rsidRPr="00BC21BB">
        <w:rPr>
          <w:rFonts w:ascii="Times New Roman" w:hAnsi="Times New Roman"/>
          <w:b/>
          <w:color w:val="000000" w:themeColor="text1"/>
          <w:sz w:val="22"/>
          <w:szCs w:val="22"/>
        </w:rPr>
        <w:t>§ 15</w:t>
      </w:r>
    </w:p>
    <w:p w:rsidR="00D9502C" w:rsidRPr="00BC21BB" w:rsidRDefault="00D9502C" w:rsidP="0051060B">
      <w:pPr>
        <w:pStyle w:val="Tekstpodstawowy"/>
        <w:numPr>
          <w:ilvl w:val="0"/>
          <w:numId w:val="12"/>
        </w:numPr>
        <w:tabs>
          <w:tab w:val="clear" w:pos="0"/>
        </w:tabs>
        <w:spacing w:line="24" w:lineRule="atLeast"/>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Wykonawca tytułem zabezpieczenia należytego wykonania Umowy wniósł kwotę w wysokości </w:t>
      </w:r>
      <w:r w:rsidRPr="00BC21BB">
        <w:rPr>
          <w:rFonts w:ascii="Times New Roman" w:hAnsi="Times New Roman"/>
          <w:color w:val="000000" w:themeColor="text1"/>
          <w:sz w:val="22"/>
          <w:szCs w:val="22"/>
        </w:rPr>
        <w:br/>
      </w:r>
      <w:r w:rsidR="000D4813" w:rsidRPr="00BC21BB">
        <w:rPr>
          <w:rFonts w:ascii="Times New Roman" w:hAnsi="Times New Roman"/>
          <w:color w:val="000000" w:themeColor="text1"/>
          <w:sz w:val="22"/>
          <w:szCs w:val="22"/>
        </w:rPr>
        <w:t xml:space="preserve">2% </w:t>
      </w:r>
      <w:r w:rsidRPr="00BC21BB">
        <w:rPr>
          <w:rFonts w:ascii="Times New Roman" w:hAnsi="Times New Roman"/>
          <w:color w:val="000000" w:themeColor="text1"/>
          <w:sz w:val="22"/>
          <w:szCs w:val="22"/>
        </w:rPr>
        <w:t xml:space="preserve">wartości ryczałtowej robót brutto tj. </w:t>
      </w:r>
      <w:r w:rsidR="00052F4C" w:rsidRPr="00BC21BB">
        <w:rPr>
          <w:rFonts w:ascii="Times New Roman" w:hAnsi="Times New Roman"/>
          <w:b/>
          <w:color w:val="000000" w:themeColor="text1"/>
          <w:sz w:val="22"/>
          <w:szCs w:val="22"/>
        </w:rPr>
        <w:t>………………………</w:t>
      </w:r>
      <w:r w:rsidRPr="00BC21BB">
        <w:rPr>
          <w:rFonts w:ascii="Times New Roman" w:hAnsi="Times New Roman"/>
          <w:b/>
          <w:color w:val="000000" w:themeColor="text1"/>
          <w:sz w:val="22"/>
          <w:szCs w:val="22"/>
        </w:rPr>
        <w:t xml:space="preserve"> zł,</w:t>
      </w:r>
      <w:r w:rsidRPr="00BC21BB">
        <w:rPr>
          <w:rFonts w:ascii="Times New Roman" w:hAnsi="Times New Roman"/>
          <w:color w:val="000000" w:themeColor="text1"/>
          <w:sz w:val="22"/>
          <w:szCs w:val="22"/>
        </w:rPr>
        <w:t xml:space="preserve"> </w:t>
      </w:r>
    </w:p>
    <w:p w:rsidR="00D9502C" w:rsidRPr="00BC21BB" w:rsidRDefault="00D9502C" w:rsidP="0051060B">
      <w:pPr>
        <w:tabs>
          <w:tab w:val="left" w:pos="284"/>
        </w:tabs>
        <w:spacing w:line="24" w:lineRule="atLeast"/>
        <w:ind w:left="284"/>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słownie: </w:t>
      </w:r>
      <w:r w:rsidR="00052F4C" w:rsidRPr="00BC21BB">
        <w:rPr>
          <w:rFonts w:ascii="Times New Roman" w:hAnsi="Times New Roman"/>
          <w:b/>
          <w:color w:val="000000" w:themeColor="text1"/>
          <w:sz w:val="22"/>
          <w:szCs w:val="22"/>
        </w:rPr>
        <w:t>……………………..</w:t>
      </w:r>
    </w:p>
    <w:p w:rsidR="00D9502C" w:rsidRPr="00BC21BB" w:rsidRDefault="00D9502C" w:rsidP="0051060B">
      <w:pPr>
        <w:tabs>
          <w:tab w:val="left" w:pos="284"/>
        </w:tabs>
        <w:spacing w:line="24" w:lineRule="atLeast"/>
        <w:ind w:left="284"/>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w formie</w:t>
      </w:r>
      <w:r w:rsidR="00052F4C" w:rsidRPr="00BC21BB">
        <w:rPr>
          <w:rFonts w:ascii="Times New Roman" w:hAnsi="Times New Roman"/>
          <w:color w:val="000000" w:themeColor="text1"/>
          <w:sz w:val="22"/>
          <w:szCs w:val="22"/>
        </w:rPr>
        <w:t>……………………………..</w:t>
      </w:r>
    </w:p>
    <w:p w:rsidR="00D9502C" w:rsidRPr="00BC21BB" w:rsidRDefault="00D9502C" w:rsidP="0051060B">
      <w:pPr>
        <w:pStyle w:val="Tekstpodstawowy"/>
        <w:numPr>
          <w:ilvl w:val="0"/>
          <w:numId w:val="12"/>
        </w:numPr>
        <w:tabs>
          <w:tab w:val="clear" w:pos="0"/>
          <w:tab w:val="left" w:pos="142"/>
          <w:tab w:val="left" w:pos="284"/>
        </w:tabs>
        <w:spacing w:line="24" w:lineRule="atLeast"/>
        <w:rPr>
          <w:rFonts w:ascii="Times New Roman" w:hAnsi="Times New Roman"/>
          <w:color w:val="000000" w:themeColor="text1"/>
          <w:sz w:val="22"/>
          <w:szCs w:val="22"/>
        </w:rPr>
      </w:pPr>
      <w:r w:rsidRPr="00BC21BB">
        <w:rPr>
          <w:rFonts w:ascii="Times New Roman" w:hAnsi="Times New Roman"/>
          <w:color w:val="000000" w:themeColor="text1"/>
          <w:sz w:val="22"/>
          <w:szCs w:val="22"/>
        </w:rPr>
        <w:t>Zabezpieczenie będzie zwrócone Wykonawcy w następujący sposób:</w:t>
      </w:r>
    </w:p>
    <w:p w:rsidR="00B60BA1" w:rsidRPr="00BC21BB" w:rsidRDefault="00D9502C" w:rsidP="0051060B">
      <w:pPr>
        <w:numPr>
          <w:ilvl w:val="1"/>
          <w:numId w:val="12"/>
        </w:numPr>
        <w:tabs>
          <w:tab w:val="left" w:pos="142"/>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70% kwoty zabezpieczenia nie później niż 30 dni od daty podpisania protokołu odbioru końcowego robót nie zawierającego wad, o których mowa w § 13 </w:t>
      </w:r>
      <w:r w:rsidR="00B32F82" w:rsidRPr="00BC21BB">
        <w:rPr>
          <w:rFonts w:ascii="Times New Roman" w:hAnsi="Times New Roman"/>
          <w:color w:val="000000" w:themeColor="text1"/>
          <w:sz w:val="22"/>
          <w:szCs w:val="22"/>
        </w:rPr>
        <w:t>ust. 4</w:t>
      </w:r>
      <w:r w:rsidR="00B60BA1" w:rsidRPr="00BC21BB">
        <w:rPr>
          <w:rFonts w:ascii="Times New Roman" w:hAnsi="Times New Roman"/>
          <w:color w:val="000000" w:themeColor="text1"/>
          <w:sz w:val="22"/>
          <w:szCs w:val="22"/>
        </w:rPr>
        <w:t>,</w:t>
      </w:r>
      <w:r w:rsidR="00B32F82" w:rsidRPr="00BC21BB">
        <w:rPr>
          <w:rFonts w:ascii="Times New Roman" w:hAnsi="Times New Roman"/>
          <w:color w:val="000000" w:themeColor="text1"/>
          <w:sz w:val="22"/>
          <w:szCs w:val="22"/>
        </w:rPr>
        <w:t xml:space="preserve"> </w:t>
      </w:r>
    </w:p>
    <w:p w:rsidR="00D9502C" w:rsidRPr="00BC21BB" w:rsidRDefault="00D9502C" w:rsidP="0051060B">
      <w:pPr>
        <w:numPr>
          <w:ilvl w:val="1"/>
          <w:numId w:val="12"/>
        </w:numPr>
        <w:tabs>
          <w:tab w:val="left" w:pos="142"/>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30% zostanie zwrócone w ciągu 15 dni po upływie okresu rękojmi</w:t>
      </w:r>
      <w:r w:rsidR="00B60BA1" w:rsidRPr="00BC21BB">
        <w:rPr>
          <w:rFonts w:ascii="Times New Roman" w:hAnsi="Times New Roman"/>
          <w:color w:val="000000" w:themeColor="text1"/>
          <w:sz w:val="22"/>
          <w:szCs w:val="22"/>
        </w:rPr>
        <w:t>/gwarancji</w:t>
      </w:r>
      <w:r w:rsidRPr="00BC21BB">
        <w:rPr>
          <w:rFonts w:ascii="Times New Roman" w:hAnsi="Times New Roman"/>
          <w:color w:val="000000" w:themeColor="text1"/>
          <w:sz w:val="22"/>
          <w:szCs w:val="22"/>
        </w:rPr>
        <w:t xml:space="preserve"> za wady.</w:t>
      </w:r>
    </w:p>
    <w:p w:rsidR="00D9502C" w:rsidRPr="00BC21BB" w:rsidRDefault="00D9502C" w:rsidP="00F2482E">
      <w:pPr>
        <w:tabs>
          <w:tab w:val="left" w:pos="0"/>
        </w:tabs>
        <w:spacing w:before="120" w:after="120"/>
        <w:jc w:val="center"/>
        <w:rPr>
          <w:rFonts w:ascii="Times New Roman" w:hAnsi="Times New Roman"/>
          <w:b/>
          <w:color w:val="000000" w:themeColor="text1"/>
          <w:sz w:val="22"/>
          <w:szCs w:val="22"/>
        </w:rPr>
      </w:pPr>
      <w:r w:rsidRPr="00BC21BB">
        <w:rPr>
          <w:rFonts w:ascii="Times New Roman" w:hAnsi="Times New Roman"/>
          <w:b/>
          <w:color w:val="000000" w:themeColor="text1"/>
          <w:sz w:val="22"/>
          <w:szCs w:val="22"/>
        </w:rPr>
        <w:t>§ 16</w:t>
      </w:r>
    </w:p>
    <w:p w:rsidR="00D9502C" w:rsidRPr="00BC21BB" w:rsidRDefault="00D9502C" w:rsidP="0051060B">
      <w:pPr>
        <w:pStyle w:val="Tekstpodstawowy"/>
        <w:numPr>
          <w:ilvl w:val="0"/>
          <w:numId w:val="13"/>
        </w:numPr>
        <w:tabs>
          <w:tab w:val="clear" w:pos="0"/>
        </w:tabs>
        <w:spacing w:line="24" w:lineRule="atLeast"/>
        <w:rPr>
          <w:rFonts w:ascii="Times New Roman" w:hAnsi="Times New Roman"/>
          <w:color w:val="000000" w:themeColor="text1"/>
          <w:sz w:val="22"/>
          <w:szCs w:val="22"/>
        </w:rPr>
      </w:pPr>
      <w:r w:rsidRPr="00BC21BB">
        <w:rPr>
          <w:rFonts w:ascii="Times New Roman" w:hAnsi="Times New Roman"/>
          <w:color w:val="000000" w:themeColor="text1"/>
          <w:sz w:val="22"/>
          <w:szCs w:val="22"/>
        </w:rPr>
        <w:t>Wykonawca udziela Zamawiającemu pisemnej gwarancji na wykonany Przedmiot Umowy (niezależnie od okresu gwarancji udzielonych przez producentów) na okres</w:t>
      </w:r>
      <w:r w:rsidR="00B60BA1" w:rsidRPr="00BC21BB">
        <w:rPr>
          <w:rFonts w:ascii="Times New Roman" w:hAnsi="Times New Roman"/>
          <w:color w:val="000000" w:themeColor="text1"/>
          <w:sz w:val="22"/>
          <w:szCs w:val="22"/>
        </w:rPr>
        <w:t xml:space="preserve"> </w:t>
      </w:r>
      <w:r w:rsidR="00CE08C8" w:rsidRPr="00BC21BB">
        <w:rPr>
          <w:rFonts w:ascii="Times New Roman" w:hAnsi="Times New Roman"/>
          <w:b/>
          <w:color w:val="000000" w:themeColor="text1"/>
          <w:sz w:val="22"/>
          <w:szCs w:val="22"/>
        </w:rPr>
        <w:t>….</w:t>
      </w:r>
      <w:r w:rsidR="002F49FB" w:rsidRPr="00BC21BB">
        <w:rPr>
          <w:rFonts w:ascii="Times New Roman" w:hAnsi="Times New Roman"/>
          <w:color w:val="000000" w:themeColor="text1"/>
          <w:sz w:val="22"/>
          <w:szCs w:val="22"/>
        </w:rPr>
        <w:t xml:space="preserve"> miesięcy</w:t>
      </w:r>
      <w:r w:rsidRPr="00BC21BB">
        <w:rPr>
          <w:rFonts w:ascii="Times New Roman" w:hAnsi="Times New Roman"/>
          <w:color w:val="000000" w:themeColor="text1"/>
          <w:sz w:val="22"/>
          <w:szCs w:val="22"/>
        </w:rPr>
        <w:t xml:space="preserve"> począwszy od daty protokolarnego końcowego odbioru robót nie zawierającego wad, o których mowa w § 13 ust. 4 Umowy</w:t>
      </w:r>
      <w:r w:rsidR="007A335F" w:rsidRPr="00BC21BB">
        <w:rPr>
          <w:rFonts w:ascii="Times New Roman" w:hAnsi="Times New Roman"/>
          <w:color w:val="000000" w:themeColor="text1"/>
          <w:sz w:val="22"/>
          <w:szCs w:val="22"/>
        </w:rPr>
        <w:t>.</w:t>
      </w:r>
      <w:r w:rsidRPr="00BC21BB">
        <w:rPr>
          <w:rFonts w:ascii="Times New Roman" w:hAnsi="Times New Roman"/>
          <w:color w:val="000000" w:themeColor="text1"/>
          <w:sz w:val="22"/>
          <w:szCs w:val="22"/>
        </w:rPr>
        <w:t xml:space="preserve"> Okres rękojmi jest tożsamy z okresem gwarancji.</w:t>
      </w:r>
    </w:p>
    <w:p w:rsidR="00D9502C" w:rsidRPr="00BC21BB" w:rsidRDefault="00D9502C" w:rsidP="0051060B">
      <w:pPr>
        <w:pStyle w:val="Tekstpodstawowy"/>
        <w:numPr>
          <w:ilvl w:val="0"/>
          <w:numId w:val="13"/>
        </w:numPr>
        <w:tabs>
          <w:tab w:val="clear" w:pos="0"/>
        </w:tabs>
        <w:spacing w:line="24" w:lineRule="atLeast"/>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W okresie gwarancji Wykonawca zobowiązany jest do usunięcia wad/usterek Przedmiotu Umowy w terminie do 7 dni od daty powiadomienia, </w:t>
      </w:r>
      <w:r w:rsidR="0015481D" w:rsidRPr="00BC21BB">
        <w:rPr>
          <w:rFonts w:ascii="Times New Roman" w:hAnsi="Times New Roman"/>
          <w:color w:val="000000" w:themeColor="text1"/>
          <w:sz w:val="22"/>
          <w:szCs w:val="22"/>
        </w:rPr>
        <w:t>chyba, że</w:t>
      </w:r>
      <w:r w:rsidRPr="00BC21BB">
        <w:rPr>
          <w:rFonts w:ascii="Times New Roman" w:hAnsi="Times New Roman"/>
          <w:color w:val="000000" w:themeColor="text1"/>
          <w:sz w:val="22"/>
          <w:szCs w:val="22"/>
        </w:rPr>
        <w:t xml:space="preserve"> Zamawiający ustali inny dłuższy termin.</w:t>
      </w:r>
    </w:p>
    <w:p w:rsidR="00D9502C" w:rsidRPr="00BC21BB" w:rsidRDefault="00D9502C" w:rsidP="0051060B">
      <w:pPr>
        <w:pStyle w:val="Tekstpodstawowy"/>
        <w:numPr>
          <w:ilvl w:val="0"/>
          <w:numId w:val="13"/>
        </w:numPr>
        <w:tabs>
          <w:tab w:val="clear" w:pos="0"/>
        </w:tabs>
        <w:spacing w:line="24" w:lineRule="atLeast"/>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Jeśli Wykonawca nie usunie wad w terminie określonym w ust. 2, to Zamawiający może zlecić usunięcie wad stronie trzeciej na koszt Wykonawcy. W tym przypadku koszty usuwania wad będą pokrywane z zatrzymanej kwoty będącej zabezpieczeniem należytego wykonania umowy </w:t>
      </w:r>
      <w:r w:rsidR="00B32F82" w:rsidRPr="00BC21BB">
        <w:rPr>
          <w:rFonts w:ascii="Times New Roman" w:hAnsi="Times New Roman"/>
          <w:color w:val="000000" w:themeColor="text1"/>
          <w:sz w:val="22"/>
          <w:szCs w:val="22"/>
        </w:rPr>
        <w:br/>
      </w:r>
      <w:r w:rsidRPr="00BC21BB">
        <w:rPr>
          <w:rFonts w:ascii="Times New Roman" w:hAnsi="Times New Roman"/>
          <w:color w:val="000000" w:themeColor="text1"/>
          <w:sz w:val="22"/>
          <w:szCs w:val="22"/>
        </w:rPr>
        <w:t>z tytułu rękojmi za wady.</w:t>
      </w:r>
    </w:p>
    <w:p w:rsidR="00D9502C" w:rsidRPr="00BC21BB" w:rsidRDefault="00D9502C" w:rsidP="0051060B">
      <w:pPr>
        <w:pStyle w:val="Tekstpodstawowy"/>
        <w:numPr>
          <w:ilvl w:val="0"/>
          <w:numId w:val="13"/>
        </w:numPr>
        <w:tabs>
          <w:tab w:val="clear" w:pos="0"/>
        </w:tabs>
        <w:spacing w:line="24" w:lineRule="atLeast"/>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Zamawiający może dochodzić roszczeń z tytułu rękojmi i gwarancji także po terminie określonym </w:t>
      </w:r>
      <w:r w:rsidR="00A7210E">
        <w:rPr>
          <w:rFonts w:ascii="Times New Roman" w:hAnsi="Times New Roman"/>
          <w:color w:val="000000" w:themeColor="text1"/>
          <w:sz w:val="22"/>
          <w:szCs w:val="22"/>
        </w:rPr>
        <w:t xml:space="preserve">                 </w:t>
      </w:r>
      <w:r w:rsidRPr="00BC21BB">
        <w:rPr>
          <w:rFonts w:ascii="Times New Roman" w:hAnsi="Times New Roman"/>
          <w:color w:val="000000" w:themeColor="text1"/>
          <w:sz w:val="22"/>
          <w:szCs w:val="22"/>
        </w:rPr>
        <w:t xml:space="preserve">w </w:t>
      </w:r>
      <w:r w:rsidR="00A7210E">
        <w:rPr>
          <w:rFonts w:ascii="Times New Roman" w:hAnsi="Times New Roman"/>
          <w:color w:val="000000" w:themeColor="text1"/>
          <w:sz w:val="22"/>
          <w:szCs w:val="22"/>
        </w:rPr>
        <w:t>ust.</w:t>
      </w:r>
      <w:r w:rsidR="00B32F82" w:rsidRPr="00BC21BB">
        <w:rPr>
          <w:rFonts w:ascii="Times New Roman" w:hAnsi="Times New Roman"/>
          <w:color w:val="000000" w:themeColor="text1"/>
          <w:sz w:val="22"/>
          <w:szCs w:val="22"/>
        </w:rPr>
        <w:t xml:space="preserve"> 1 jeżeli</w:t>
      </w:r>
      <w:r w:rsidRPr="00BC21BB">
        <w:rPr>
          <w:rFonts w:ascii="Times New Roman" w:hAnsi="Times New Roman"/>
          <w:color w:val="000000" w:themeColor="text1"/>
          <w:sz w:val="22"/>
          <w:szCs w:val="22"/>
        </w:rPr>
        <w:t xml:space="preserve"> wada/ usterka została zgłoszona przed upływem tego terminu.</w:t>
      </w:r>
    </w:p>
    <w:p w:rsidR="00D9502C" w:rsidRPr="00BC21BB" w:rsidRDefault="00D9502C" w:rsidP="0051060B">
      <w:pPr>
        <w:pStyle w:val="Tekstpodstawowy"/>
        <w:numPr>
          <w:ilvl w:val="0"/>
          <w:numId w:val="13"/>
        </w:numPr>
        <w:tabs>
          <w:tab w:val="clear" w:pos="0"/>
        </w:tabs>
        <w:spacing w:line="24" w:lineRule="atLeast"/>
        <w:rPr>
          <w:rFonts w:ascii="Times New Roman" w:hAnsi="Times New Roman"/>
          <w:color w:val="000000" w:themeColor="text1"/>
          <w:sz w:val="22"/>
          <w:szCs w:val="22"/>
        </w:rPr>
      </w:pPr>
      <w:r w:rsidRPr="00BC21BB">
        <w:rPr>
          <w:rFonts w:ascii="Times New Roman" w:hAnsi="Times New Roman"/>
          <w:color w:val="000000" w:themeColor="text1"/>
          <w:sz w:val="22"/>
          <w:szCs w:val="22"/>
        </w:rPr>
        <w:t>Okres gwarancji i rękojmi ulega wydłużeniu o czas usuwania wad.</w:t>
      </w:r>
    </w:p>
    <w:p w:rsidR="00D9502C" w:rsidRDefault="00D9502C" w:rsidP="0051060B">
      <w:pPr>
        <w:pStyle w:val="Tekstpodstawowy"/>
        <w:numPr>
          <w:ilvl w:val="0"/>
          <w:numId w:val="13"/>
        </w:numPr>
        <w:tabs>
          <w:tab w:val="clear" w:pos="0"/>
        </w:tabs>
        <w:spacing w:line="24" w:lineRule="atLeast"/>
        <w:rPr>
          <w:rFonts w:ascii="Times New Roman" w:hAnsi="Times New Roman"/>
          <w:color w:val="000000" w:themeColor="text1"/>
          <w:sz w:val="22"/>
          <w:szCs w:val="22"/>
        </w:rPr>
      </w:pPr>
      <w:r w:rsidRPr="00BC21BB">
        <w:rPr>
          <w:rFonts w:ascii="Times New Roman" w:hAnsi="Times New Roman"/>
          <w:color w:val="000000" w:themeColor="text1"/>
          <w:sz w:val="22"/>
          <w:szCs w:val="22"/>
        </w:rPr>
        <w:t>Szczegółowe warunki gwarancji zawarte zostały w Oświadczeniu Gwarancyjnym Wykonawcy stanowiącym załącznik do Umowy.</w:t>
      </w:r>
    </w:p>
    <w:p w:rsidR="00AD71CC" w:rsidRPr="00BC21BB" w:rsidRDefault="00AD71CC" w:rsidP="00AD71CC">
      <w:pPr>
        <w:pStyle w:val="Tekstpodstawowy"/>
        <w:tabs>
          <w:tab w:val="clear" w:pos="0"/>
        </w:tabs>
        <w:spacing w:line="24" w:lineRule="atLeast"/>
        <w:ind w:left="284"/>
        <w:rPr>
          <w:rFonts w:ascii="Times New Roman" w:hAnsi="Times New Roman"/>
          <w:color w:val="000000" w:themeColor="text1"/>
          <w:sz w:val="22"/>
          <w:szCs w:val="22"/>
        </w:rPr>
      </w:pPr>
    </w:p>
    <w:p w:rsidR="00D9502C" w:rsidRPr="00BC21BB" w:rsidRDefault="00D9502C" w:rsidP="00F2482E">
      <w:pPr>
        <w:tabs>
          <w:tab w:val="left" w:pos="0"/>
        </w:tabs>
        <w:spacing w:before="120" w:after="120"/>
        <w:jc w:val="center"/>
        <w:rPr>
          <w:rFonts w:ascii="Times New Roman" w:hAnsi="Times New Roman"/>
          <w:b/>
          <w:color w:val="000000" w:themeColor="text1"/>
          <w:sz w:val="22"/>
          <w:szCs w:val="22"/>
        </w:rPr>
      </w:pPr>
      <w:r w:rsidRPr="00BC21BB">
        <w:rPr>
          <w:rFonts w:ascii="Times New Roman" w:hAnsi="Times New Roman"/>
          <w:b/>
          <w:color w:val="000000" w:themeColor="text1"/>
          <w:sz w:val="22"/>
          <w:szCs w:val="22"/>
        </w:rPr>
        <w:t>§ 17</w:t>
      </w:r>
    </w:p>
    <w:p w:rsidR="007B7619" w:rsidRPr="004F1AC4" w:rsidRDefault="007B7619" w:rsidP="007B7619">
      <w:pPr>
        <w:numPr>
          <w:ilvl w:val="0"/>
          <w:numId w:val="14"/>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 razie niewykonania lub nienależytego wykonania Umowy Wykonawca zapłaci Zamawiającemu kary umowne:</w:t>
      </w:r>
    </w:p>
    <w:p w:rsidR="007B7619" w:rsidRPr="004F1AC4" w:rsidRDefault="007B7619" w:rsidP="007B7619">
      <w:pPr>
        <w:numPr>
          <w:ilvl w:val="1"/>
          <w:numId w:val="14"/>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za odstąpienie od Umowy, z przyczyn zawinionych przez Wykonawcę - w wysokości 20% łącznego wynagrodzenia umownego brutto określonego w § 2 ust. 1 Umowy,</w:t>
      </w:r>
    </w:p>
    <w:p w:rsidR="007B7619" w:rsidRPr="004F1AC4" w:rsidRDefault="007B7619" w:rsidP="007B7619">
      <w:pPr>
        <w:numPr>
          <w:ilvl w:val="1"/>
          <w:numId w:val="14"/>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za zwłokę w wykonaniu realizacji Przedmiotu Umowy - w wysokości </w:t>
      </w:r>
      <w:r w:rsidRPr="004F1AC4">
        <w:rPr>
          <w:rFonts w:ascii="Times New Roman" w:hAnsi="Times New Roman"/>
          <w:color w:val="000000" w:themeColor="text1"/>
          <w:kern w:val="2"/>
          <w:sz w:val="22"/>
          <w:szCs w:val="22"/>
        </w:rPr>
        <w:t xml:space="preserve">w wysokości </w:t>
      </w:r>
      <w:r>
        <w:rPr>
          <w:rFonts w:ascii="Times New Roman" w:hAnsi="Times New Roman"/>
          <w:color w:val="000000" w:themeColor="text1"/>
          <w:kern w:val="2"/>
          <w:sz w:val="22"/>
          <w:szCs w:val="22"/>
        </w:rPr>
        <w:t>3</w:t>
      </w:r>
      <w:r w:rsidRPr="004F1AC4">
        <w:rPr>
          <w:rFonts w:ascii="Times New Roman" w:hAnsi="Times New Roman"/>
          <w:color w:val="000000" w:themeColor="text1"/>
          <w:kern w:val="2"/>
          <w:sz w:val="22"/>
          <w:szCs w:val="22"/>
        </w:rPr>
        <w:t xml:space="preserve">00,00 zł brutto </w:t>
      </w:r>
      <w:r>
        <w:rPr>
          <w:rFonts w:ascii="Times New Roman" w:hAnsi="Times New Roman"/>
          <w:color w:val="000000" w:themeColor="text1"/>
          <w:kern w:val="2"/>
          <w:sz w:val="22"/>
          <w:szCs w:val="22"/>
        </w:rPr>
        <w:t xml:space="preserve">           (</w:t>
      </w:r>
      <w:r w:rsidRPr="004F1AC4">
        <w:rPr>
          <w:rFonts w:ascii="Times New Roman" w:hAnsi="Times New Roman"/>
          <w:color w:val="000000" w:themeColor="text1"/>
          <w:kern w:val="2"/>
          <w:sz w:val="22"/>
          <w:szCs w:val="22"/>
        </w:rPr>
        <w:t xml:space="preserve">słownie zł: </w:t>
      </w:r>
      <w:r>
        <w:rPr>
          <w:rFonts w:ascii="Times New Roman" w:hAnsi="Times New Roman"/>
          <w:color w:val="000000" w:themeColor="text1"/>
          <w:kern w:val="2"/>
          <w:sz w:val="22"/>
          <w:szCs w:val="22"/>
        </w:rPr>
        <w:t>trzysta</w:t>
      </w:r>
      <w:r w:rsidRPr="004F1AC4">
        <w:rPr>
          <w:rFonts w:ascii="Times New Roman" w:hAnsi="Times New Roman"/>
          <w:color w:val="000000" w:themeColor="text1"/>
          <w:kern w:val="2"/>
          <w:sz w:val="22"/>
          <w:szCs w:val="22"/>
        </w:rPr>
        <w:t xml:space="preserve"> złotych 00/100 brutto)</w:t>
      </w:r>
      <w:r w:rsidRPr="004F1AC4">
        <w:rPr>
          <w:rFonts w:ascii="Times New Roman" w:hAnsi="Times New Roman"/>
          <w:color w:val="000000" w:themeColor="text1"/>
          <w:sz w:val="22"/>
          <w:szCs w:val="22"/>
        </w:rPr>
        <w:t xml:space="preserve">, za każdy rozpoczęty dzień zwłoki w stosunku do terminu określonego w § 3 ust. </w:t>
      </w:r>
      <w:r w:rsidR="00AD71CC">
        <w:rPr>
          <w:rFonts w:ascii="Times New Roman" w:hAnsi="Times New Roman"/>
          <w:color w:val="000000" w:themeColor="text1"/>
          <w:sz w:val="22"/>
          <w:szCs w:val="22"/>
        </w:rPr>
        <w:t>2</w:t>
      </w:r>
      <w:r w:rsidRPr="004F1AC4">
        <w:rPr>
          <w:rFonts w:ascii="Times New Roman" w:hAnsi="Times New Roman"/>
          <w:color w:val="000000" w:themeColor="text1"/>
          <w:sz w:val="22"/>
          <w:szCs w:val="22"/>
        </w:rPr>
        <w:t>,</w:t>
      </w:r>
      <w:r>
        <w:rPr>
          <w:rFonts w:ascii="Times New Roman" w:hAnsi="Times New Roman"/>
          <w:color w:val="000000" w:themeColor="text1"/>
          <w:sz w:val="22"/>
          <w:szCs w:val="22"/>
        </w:rPr>
        <w:t xml:space="preserve"> pkt 4),</w:t>
      </w:r>
    </w:p>
    <w:p w:rsidR="007B7619" w:rsidRPr="004F1AC4" w:rsidRDefault="007B7619" w:rsidP="007B7619">
      <w:pPr>
        <w:numPr>
          <w:ilvl w:val="1"/>
          <w:numId w:val="14"/>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za zwłokę w usunięciu wad stwierdzonych w okresie gwarancji i rękojmi - w wysokości 0,2% wynagrodzenia brutto określonego w § 2 ust. 1 Umowy, za każdy rozpoczęty dzień zwłoki liczonej od dnia wyznaczonego na usunięcie wad,</w:t>
      </w:r>
    </w:p>
    <w:p w:rsidR="007B7619" w:rsidRPr="004F1AC4" w:rsidRDefault="007B7619" w:rsidP="007B7619">
      <w:pPr>
        <w:numPr>
          <w:ilvl w:val="1"/>
          <w:numId w:val="14"/>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za brak zapłaty lub nieterminową zapłatę wynagrodzenia należnego podwykonawcom lub dalszym podwykonawcom, w przypadku bezpośredniej zapłaty, w wysokości 0,1% wynagrodzenia brutto należnego podwykonawcy lub dalszemu podwykonawcy, za każdy rozpoczęty dzień zwłoki liczonej od dnia następnego po terminie płatności,</w:t>
      </w:r>
    </w:p>
    <w:p w:rsidR="007B7619" w:rsidRPr="004F1AC4" w:rsidRDefault="007B7619" w:rsidP="007B7619">
      <w:pPr>
        <w:numPr>
          <w:ilvl w:val="1"/>
          <w:numId w:val="14"/>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za nieprzedłożenie do zaakceptowania projektu umowy o podwykonawstwo, której przedmiotem są roboty z zakresu Przedmiotu niniejszej Umowy, lub projektu jej zmiany - na zasadach określonych </w:t>
      </w:r>
      <w:r>
        <w:rPr>
          <w:rFonts w:ascii="Times New Roman" w:hAnsi="Times New Roman"/>
          <w:color w:val="000000" w:themeColor="text1"/>
          <w:sz w:val="22"/>
          <w:szCs w:val="22"/>
        </w:rPr>
        <w:t xml:space="preserve">                 w § 5 Umowy - w wysokości 1</w:t>
      </w:r>
      <w:r w:rsidRPr="004F1AC4">
        <w:rPr>
          <w:rFonts w:ascii="Times New Roman" w:hAnsi="Times New Roman"/>
          <w:color w:val="000000" w:themeColor="text1"/>
          <w:sz w:val="22"/>
          <w:szCs w:val="22"/>
        </w:rPr>
        <w:t xml:space="preserve">.000,00 zł brutto (słownie zł: </w:t>
      </w:r>
      <w:r>
        <w:rPr>
          <w:rFonts w:ascii="Times New Roman" w:hAnsi="Times New Roman"/>
          <w:color w:val="000000" w:themeColor="text1"/>
          <w:sz w:val="22"/>
          <w:szCs w:val="22"/>
        </w:rPr>
        <w:t>jeden tysięcy złotych</w:t>
      </w:r>
      <w:r w:rsidRPr="004F1AC4">
        <w:rPr>
          <w:rFonts w:ascii="Times New Roman" w:hAnsi="Times New Roman"/>
          <w:color w:val="000000" w:themeColor="text1"/>
          <w:sz w:val="22"/>
          <w:szCs w:val="22"/>
        </w:rPr>
        <w:t xml:space="preserve"> 00/100 brutto),</w:t>
      </w:r>
    </w:p>
    <w:p w:rsidR="007B7619" w:rsidRPr="004F1AC4" w:rsidRDefault="007B7619" w:rsidP="007B7619">
      <w:pPr>
        <w:numPr>
          <w:ilvl w:val="1"/>
          <w:numId w:val="14"/>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za nieprzedłożenie poświadczonej za zgodność z oryginałem kopii umowy </w:t>
      </w:r>
      <w:r w:rsidRPr="004F1AC4">
        <w:rPr>
          <w:rFonts w:ascii="Times New Roman" w:hAnsi="Times New Roman"/>
          <w:color w:val="000000" w:themeColor="text1"/>
          <w:sz w:val="22"/>
          <w:szCs w:val="22"/>
        </w:rPr>
        <w:br/>
        <w:t>o podwykonawstwo lub jej zmiany - na zasadach określony</w:t>
      </w:r>
      <w:r>
        <w:rPr>
          <w:rFonts w:ascii="Times New Roman" w:hAnsi="Times New Roman"/>
          <w:color w:val="000000" w:themeColor="text1"/>
          <w:sz w:val="22"/>
          <w:szCs w:val="22"/>
        </w:rPr>
        <w:t>ch w § 5 Umowy - w wysokości 5</w:t>
      </w:r>
      <w:r w:rsidRPr="004F1AC4">
        <w:rPr>
          <w:rFonts w:ascii="Times New Roman" w:hAnsi="Times New Roman"/>
          <w:color w:val="000000" w:themeColor="text1"/>
          <w:sz w:val="22"/>
          <w:szCs w:val="22"/>
        </w:rPr>
        <w:t>00,</w:t>
      </w:r>
      <w:r>
        <w:rPr>
          <w:rFonts w:ascii="Times New Roman" w:hAnsi="Times New Roman"/>
          <w:color w:val="000000" w:themeColor="text1"/>
          <w:sz w:val="22"/>
          <w:szCs w:val="22"/>
        </w:rPr>
        <w:t xml:space="preserve">00 zł brutto, (słownie zł: pięćset złotych </w:t>
      </w:r>
      <w:r w:rsidRPr="004F1AC4">
        <w:rPr>
          <w:rFonts w:ascii="Times New Roman" w:hAnsi="Times New Roman"/>
          <w:color w:val="000000" w:themeColor="text1"/>
          <w:sz w:val="22"/>
          <w:szCs w:val="22"/>
        </w:rPr>
        <w:t>00/100 brutto),</w:t>
      </w:r>
    </w:p>
    <w:p w:rsidR="007B7619" w:rsidRPr="004F1AC4" w:rsidRDefault="007B7619" w:rsidP="007B7619">
      <w:pPr>
        <w:numPr>
          <w:ilvl w:val="1"/>
          <w:numId w:val="14"/>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za brak zmiany umowy o podwykonawstwo w zakresie t</w:t>
      </w:r>
      <w:r>
        <w:rPr>
          <w:rFonts w:ascii="Times New Roman" w:hAnsi="Times New Roman"/>
          <w:color w:val="000000" w:themeColor="text1"/>
          <w:sz w:val="22"/>
          <w:szCs w:val="22"/>
        </w:rPr>
        <w:t>erminu zapłaty - w wysokości 3</w:t>
      </w:r>
      <w:r w:rsidRPr="004F1AC4">
        <w:rPr>
          <w:rFonts w:ascii="Times New Roman" w:hAnsi="Times New Roman"/>
          <w:color w:val="000000" w:themeColor="text1"/>
          <w:sz w:val="22"/>
          <w:szCs w:val="22"/>
        </w:rPr>
        <w:t xml:space="preserve">00,00 zł brutto, (słownie zł: </w:t>
      </w:r>
      <w:r>
        <w:rPr>
          <w:rFonts w:ascii="Times New Roman" w:hAnsi="Times New Roman"/>
          <w:color w:val="000000" w:themeColor="text1"/>
          <w:sz w:val="22"/>
          <w:szCs w:val="22"/>
        </w:rPr>
        <w:t>trzysta złotych</w:t>
      </w:r>
      <w:r w:rsidRPr="004F1AC4">
        <w:rPr>
          <w:rFonts w:ascii="Times New Roman" w:hAnsi="Times New Roman"/>
          <w:color w:val="000000" w:themeColor="text1"/>
          <w:sz w:val="22"/>
          <w:szCs w:val="22"/>
        </w:rPr>
        <w:t xml:space="preserve"> 00/100 brutto),</w:t>
      </w:r>
    </w:p>
    <w:p w:rsidR="007B7619" w:rsidRDefault="007B7619" w:rsidP="007B7619">
      <w:pPr>
        <w:numPr>
          <w:ilvl w:val="1"/>
          <w:numId w:val="14"/>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za brak aktualnych wykazów, o których mowa w § 6 ust. 4 i 5 – w wysokości po</w:t>
      </w:r>
      <w:r w:rsidRPr="004F1AC4">
        <w:rPr>
          <w:rFonts w:ascii="Times New Roman" w:hAnsi="Times New Roman"/>
          <w:b/>
          <w:color w:val="000000" w:themeColor="text1"/>
          <w:sz w:val="22"/>
          <w:szCs w:val="22"/>
        </w:rPr>
        <w:t xml:space="preserve"> </w:t>
      </w:r>
      <w:r>
        <w:rPr>
          <w:rFonts w:ascii="Times New Roman" w:hAnsi="Times New Roman"/>
          <w:color w:val="000000" w:themeColor="text1"/>
          <w:sz w:val="22"/>
          <w:szCs w:val="22"/>
        </w:rPr>
        <w:t>3</w:t>
      </w:r>
      <w:r w:rsidRPr="004F1AC4">
        <w:rPr>
          <w:rFonts w:ascii="Times New Roman" w:hAnsi="Times New Roman"/>
          <w:color w:val="000000" w:themeColor="text1"/>
          <w:sz w:val="22"/>
          <w:szCs w:val="22"/>
        </w:rPr>
        <w:t xml:space="preserve">00,00 zł brutto (słownie zł: </w:t>
      </w:r>
      <w:r>
        <w:rPr>
          <w:rFonts w:ascii="Times New Roman" w:hAnsi="Times New Roman"/>
          <w:color w:val="000000" w:themeColor="text1"/>
          <w:sz w:val="22"/>
          <w:szCs w:val="22"/>
        </w:rPr>
        <w:t>trzysta złotych</w:t>
      </w:r>
      <w:r w:rsidRPr="004F1AC4">
        <w:rPr>
          <w:rFonts w:ascii="Times New Roman" w:hAnsi="Times New Roman"/>
          <w:color w:val="000000" w:themeColor="text1"/>
          <w:sz w:val="22"/>
          <w:szCs w:val="22"/>
        </w:rPr>
        <w:t xml:space="preserve"> 00/100 brutto)</w:t>
      </w:r>
      <w:r>
        <w:rPr>
          <w:rFonts w:ascii="Times New Roman" w:hAnsi="Times New Roman"/>
          <w:color w:val="000000" w:themeColor="text1"/>
          <w:sz w:val="22"/>
          <w:szCs w:val="22"/>
        </w:rPr>
        <w:t xml:space="preserve"> za każdy stwierdzony przypadek,</w:t>
      </w:r>
    </w:p>
    <w:p w:rsidR="007B7619" w:rsidRPr="00BA095D" w:rsidRDefault="007B7619" w:rsidP="007B7619">
      <w:pPr>
        <w:numPr>
          <w:ilvl w:val="1"/>
          <w:numId w:val="14"/>
        </w:numPr>
        <w:tabs>
          <w:tab w:val="left" w:pos="0"/>
        </w:tabs>
        <w:spacing w:line="24" w:lineRule="atLeast"/>
        <w:jc w:val="both"/>
        <w:rPr>
          <w:rFonts w:ascii="Times New Roman" w:hAnsi="Times New Roman"/>
          <w:sz w:val="22"/>
          <w:szCs w:val="22"/>
        </w:rPr>
      </w:pPr>
      <w:r w:rsidRPr="00BA095D">
        <w:rPr>
          <w:rFonts w:ascii="Times New Roman" w:hAnsi="Times New Roman"/>
          <w:sz w:val="22"/>
          <w:szCs w:val="22"/>
        </w:rPr>
        <w:t>Za nieuzasadniony brak obecności na budowie osoby pełniącej nadzór autorski w poszczególnej branży – w wysokości 300,00 zł brutto (słownie zł: t</w:t>
      </w:r>
      <w:r>
        <w:rPr>
          <w:rFonts w:ascii="Times New Roman" w:hAnsi="Times New Roman"/>
          <w:sz w:val="22"/>
          <w:szCs w:val="22"/>
        </w:rPr>
        <w:t xml:space="preserve">rzysta złotych </w:t>
      </w:r>
      <w:r w:rsidRPr="00BA095D">
        <w:rPr>
          <w:rFonts w:ascii="Times New Roman" w:hAnsi="Times New Roman"/>
          <w:sz w:val="22"/>
          <w:szCs w:val="22"/>
        </w:rPr>
        <w:t>00/100 brutto) za osobę (poszczególnego branżystę) za każdy brak stawiennictwa we wskazanym terminie zgodnie z wezwaniem, o którym mowa w § 7 ust.7.</w:t>
      </w:r>
    </w:p>
    <w:p w:rsidR="00D9502C" w:rsidRPr="00BC21BB" w:rsidRDefault="00D9502C" w:rsidP="0051060B">
      <w:pPr>
        <w:numPr>
          <w:ilvl w:val="0"/>
          <w:numId w:val="14"/>
        </w:numPr>
        <w:tabs>
          <w:tab w:val="left" w:pos="0"/>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Maksymalna wysokość kar nie może przekroczyć 20% łącznego wynagrodzenia brutto określonego w § 2 ust. 1 Umowy.</w:t>
      </w:r>
    </w:p>
    <w:p w:rsidR="00D9502C" w:rsidRPr="00BC21BB" w:rsidRDefault="00D9502C" w:rsidP="0051060B">
      <w:pPr>
        <w:numPr>
          <w:ilvl w:val="0"/>
          <w:numId w:val="14"/>
        </w:numPr>
        <w:tabs>
          <w:tab w:val="left" w:pos="0"/>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Zamawiający jest upoważniony do potrącania kar umownych naliczanych zgodnie z </w:t>
      </w:r>
      <w:r w:rsidR="0015481D" w:rsidRPr="00BC21BB">
        <w:rPr>
          <w:rFonts w:ascii="Times New Roman" w:hAnsi="Times New Roman"/>
          <w:color w:val="000000" w:themeColor="text1"/>
          <w:sz w:val="22"/>
          <w:szCs w:val="22"/>
        </w:rPr>
        <w:t>ust. 1 z</w:t>
      </w:r>
      <w:r w:rsidRPr="00BC21BB">
        <w:rPr>
          <w:rFonts w:ascii="Times New Roman" w:hAnsi="Times New Roman"/>
          <w:color w:val="000000" w:themeColor="text1"/>
          <w:sz w:val="22"/>
          <w:szCs w:val="22"/>
        </w:rPr>
        <w:t xml:space="preserve"> faktur wystawianych przez Wykonawcę po pisemnym uzasadnieniu ich potrącenia przez Zamawiającego.</w:t>
      </w:r>
    </w:p>
    <w:p w:rsidR="00D9502C" w:rsidRPr="00BC21BB" w:rsidRDefault="00D9502C" w:rsidP="0051060B">
      <w:pPr>
        <w:numPr>
          <w:ilvl w:val="0"/>
          <w:numId w:val="14"/>
        </w:numPr>
        <w:tabs>
          <w:tab w:val="left" w:pos="0"/>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W przypadku, gdy wartość naliczonych kar umownych przewyższa wierzytelności należne Wykonawcy, Wykonawca zobowiązany jest do zapłaty kary umownej w terminie 14 dni od wystąpienia z żądaniem zapłaty przez Zamawiającego.</w:t>
      </w:r>
    </w:p>
    <w:p w:rsidR="00D9502C" w:rsidRPr="00BC21BB" w:rsidRDefault="00D9502C" w:rsidP="0051060B">
      <w:pPr>
        <w:numPr>
          <w:ilvl w:val="0"/>
          <w:numId w:val="14"/>
        </w:numPr>
        <w:tabs>
          <w:tab w:val="left" w:pos="0"/>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Jeżeli kara umowna nie pokrywa poniesionej szkody, Zamawiający może dochodzić odszkodowania uzupełniającego na zasadach ogólnych Kodeksu Cywilnego.</w:t>
      </w:r>
    </w:p>
    <w:p w:rsidR="00D9502C" w:rsidRPr="00BC21BB" w:rsidRDefault="00D9502C" w:rsidP="0051060B">
      <w:pPr>
        <w:numPr>
          <w:ilvl w:val="0"/>
          <w:numId w:val="14"/>
        </w:numPr>
        <w:tabs>
          <w:tab w:val="left" w:pos="0"/>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Za zwłokę w zapłacie wynagrodzenia przysługującego Wykonawcy Zamawiający zapłaci odsetki w wysokości ustawowej.</w:t>
      </w:r>
    </w:p>
    <w:p w:rsidR="00D9502C" w:rsidRPr="00BC21BB" w:rsidRDefault="00D9502C" w:rsidP="00F2482E">
      <w:pPr>
        <w:tabs>
          <w:tab w:val="left" w:pos="0"/>
        </w:tabs>
        <w:spacing w:before="120" w:after="120"/>
        <w:jc w:val="center"/>
        <w:rPr>
          <w:rFonts w:ascii="Times New Roman" w:hAnsi="Times New Roman"/>
          <w:b/>
          <w:color w:val="000000" w:themeColor="text1"/>
          <w:sz w:val="22"/>
          <w:szCs w:val="22"/>
        </w:rPr>
      </w:pPr>
      <w:r w:rsidRPr="00BC21BB">
        <w:rPr>
          <w:rFonts w:ascii="Times New Roman" w:hAnsi="Times New Roman"/>
          <w:b/>
          <w:color w:val="000000" w:themeColor="text1"/>
          <w:sz w:val="22"/>
          <w:szCs w:val="22"/>
        </w:rPr>
        <w:t>§ 18</w:t>
      </w:r>
    </w:p>
    <w:p w:rsidR="00D9502C" w:rsidRPr="00BC21BB" w:rsidRDefault="00D9502C" w:rsidP="0051060B">
      <w:pPr>
        <w:numPr>
          <w:ilvl w:val="0"/>
          <w:numId w:val="15"/>
        </w:numPr>
        <w:tabs>
          <w:tab w:val="left" w:pos="0"/>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Zamawiający może odstąpić od Umowy w przypadku:</w:t>
      </w:r>
    </w:p>
    <w:p w:rsidR="00D9502C" w:rsidRPr="00BC21BB" w:rsidRDefault="00D9502C" w:rsidP="0051060B">
      <w:pPr>
        <w:numPr>
          <w:ilvl w:val="1"/>
          <w:numId w:val="15"/>
        </w:numPr>
        <w:tabs>
          <w:tab w:val="left" w:pos="0"/>
          <w:tab w:val="left" w:pos="567"/>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zwłoki </w:t>
      </w:r>
      <w:r w:rsidR="004D1FD1" w:rsidRPr="00BC21BB">
        <w:rPr>
          <w:rFonts w:ascii="Times New Roman" w:hAnsi="Times New Roman"/>
          <w:color w:val="000000" w:themeColor="text1"/>
          <w:sz w:val="22"/>
          <w:szCs w:val="22"/>
        </w:rPr>
        <w:t xml:space="preserve">z winy </w:t>
      </w:r>
      <w:r w:rsidRPr="00BC21BB">
        <w:rPr>
          <w:rFonts w:ascii="Times New Roman" w:hAnsi="Times New Roman"/>
          <w:color w:val="000000" w:themeColor="text1"/>
          <w:sz w:val="22"/>
          <w:szCs w:val="22"/>
        </w:rPr>
        <w:t>Wykonawcy w realizac</w:t>
      </w:r>
      <w:r w:rsidR="00356BFE" w:rsidRPr="00BC21BB">
        <w:rPr>
          <w:rFonts w:ascii="Times New Roman" w:hAnsi="Times New Roman"/>
          <w:color w:val="000000" w:themeColor="text1"/>
          <w:sz w:val="22"/>
          <w:szCs w:val="22"/>
        </w:rPr>
        <w:t xml:space="preserve">ji Przedmiotu Umowy wynoszącej </w:t>
      </w:r>
      <w:r w:rsidR="005833E9" w:rsidRPr="00BC21BB">
        <w:rPr>
          <w:rFonts w:ascii="Times New Roman" w:hAnsi="Times New Roman"/>
          <w:color w:val="000000" w:themeColor="text1"/>
          <w:sz w:val="22"/>
          <w:szCs w:val="22"/>
        </w:rPr>
        <w:t>14</w:t>
      </w:r>
      <w:r w:rsidRPr="00BC21BB">
        <w:rPr>
          <w:rFonts w:ascii="Times New Roman" w:hAnsi="Times New Roman"/>
          <w:color w:val="000000" w:themeColor="text1"/>
          <w:sz w:val="22"/>
          <w:szCs w:val="22"/>
        </w:rPr>
        <w:t xml:space="preserve"> dni w stosunku do któregokolwi</w:t>
      </w:r>
      <w:r w:rsidR="005D2179" w:rsidRPr="00BC21BB">
        <w:rPr>
          <w:rFonts w:ascii="Times New Roman" w:hAnsi="Times New Roman"/>
          <w:color w:val="000000" w:themeColor="text1"/>
          <w:sz w:val="22"/>
          <w:szCs w:val="22"/>
        </w:rPr>
        <w:t>ek z terminów określonych w § 3,</w:t>
      </w:r>
    </w:p>
    <w:p w:rsidR="00D9502C" w:rsidRPr="00BC21BB" w:rsidRDefault="00D9502C" w:rsidP="0051060B">
      <w:pPr>
        <w:numPr>
          <w:ilvl w:val="1"/>
          <w:numId w:val="15"/>
        </w:numPr>
        <w:tabs>
          <w:tab w:val="left" w:pos="0"/>
          <w:tab w:val="left" w:pos="567"/>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gdy Wykonawca pomimo uprzednich pisemnych zastrzeżeń </w:t>
      </w:r>
      <w:r w:rsidR="00356BFE" w:rsidRPr="00BC21BB">
        <w:rPr>
          <w:rFonts w:ascii="Times New Roman" w:hAnsi="Times New Roman"/>
          <w:color w:val="000000" w:themeColor="text1"/>
          <w:sz w:val="22"/>
          <w:szCs w:val="22"/>
        </w:rPr>
        <w:t xml:space="preserve">Zamawiającego </w:t>
      </w:r>
      <w:r w:rsidRPr="00BC21BB">
        <w:rPr>
          <w:rFonts w:ascii="Times New Roman" w:hAnsi="Times New Roman"/>
          <w:color w:val="000000" w:themeColor="text1"/>
          <w:sz w:val="22"/>
          <w:szCs w:val="22"/>
        </w:rPr>
        <w:t xml:space="preserve">uchyla się </w:t>
      </w:r>
      <w:r w:rsidRPr="00BC21BB">
        <w:rPr>
          <w:rFonts w:ascii="Times New Roman" w:hAnsi="Times New Roman"/>
          <w:strike/>
          <w:color w:val="000000" w:themeColor="text1"/>
          <w:sz w:val="22"/>
          <w:szCs w:val="22"/>
        </w:rPr>
        <w:t>-</w:t>
      </w:r>
      <w:r w:rsidRPr="00BC21BB">
        <w:rPr>
          <w:rFonts w:ascii="Times New Roman" w:hAnsi="Times New Roman"/>
          <w:color w:val="000000" w:themeColor="text1"/>
          <w:sz w:val="22"/>
          <w:szCs w:val="22"/>
        </w:rPr>
        <w:t xml:space="preserve"> </w:t>
      </w:r>
      <w:r w:rsidRPr="00BC21BB">
        <w:rPr>
          <w:rFonts w:ascii="Times New Roman" w:hAnsi="Times New Roman"/>
          <w:color w:val="000000" w:themeColor="text1"/>
          <w:sz w:val="22"/>
          <w:szCs w:val="22"/>
        </w:rPr>
        <w:br/>
        <w:t xml:space="preserve">w terminie przekraczającym 7 dni - od wykonania </w:t>
      </w:r>
      <w:r w:rsidR="00356BFE" w:rsidRPr="00BC21BB">
        <w:rPr>
          <w:rFonts w:ascii="Times New Roman" w:hAnsi="Times New Roman"/>
          <w:color w:val="000000" w:themeColor="text1"/>
          <w:sz w:val="22"/>
          <w:szCs w:val="22"/>
        </w:rPr>
        <w:t>Przedmiotu Umowy</w:t>
      </w:r>
      <w:r w:rsidRPr="00BC21BB">
        <w:rPr>
          <w:rFonts w:ascii="Times New Roman" w:hAnsi="Times New Roman"/>
          <w:color w:val="000000" w:themeColor="text1"/>
          <w:sz w:val="22"/>
          <w:szCs w:val="22"/>
        </w:rPr>
        <w:t xml:space="preserve"> zgodnie z warunkami Umowy, warunkami technicznymi</w:t>
      </w:r>
      <w:r w:rsidR="00356BFE" w:rsidRPr="00BC21BB">
        <w:rPr>
          <w:rFonts w:ascii="Times New Roman" w:hAnsi="Times New Roman"/>
          <w:color w:val="000000" w:themeColor="text1"/>
          <w:sz w:val="22"/>
          <w:szCs w:val="22"/>
        </w:rPr>
        <w:t xml:space="preserve"> Umowy </w:t>
      </w:r>
      <w:r w:rsidRPr="00BC21BB">
        <w:rPr>
          <w:rFonts w:ascii="Times New Roman" w:hAnsi="Times New Roman"/>
          <w:color w:val="000000" w:themeColor="text1"/>
          <w:sz w:val="22"/>
          <w:szCs w:val="22"/>
        </w:rPr>
        <w:t>lub w rażący sposób zaniedbuje zobowiązania umowne,</w:t>
      </w:r>
    </w:p>
    <w:p w:rsidR="00356BFE" w:rsidRPr="00BC21BB" w:rsidRDefault="00D9502C" w:rsidP="0051060B">
      <w:pPr>
        <w:numPr>
          <w:ilvl w:val="1"/>
          <w:numId w:val="15"/>
        </w:numPr>
        <w:tabs>
          <w:tab w:val="left" w:pos="0"/>
          <w:tab w:val="left" w:pos="567"/>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braku postępu robót w stosunku do </w:t>
      </w:r>
      <w:r w:rsidR="00AD71CC" w:rsidRPr="00BC21BB">
        <w:rPr>
          <w:rFonts w:ascii="Times New Roman" w:hAnsi="Times New Roman"/>
          <w:color w:val="000000" w:themeColor="text1"/>
          <w:sz w:val="22"/>
          <w:szCs w:val="22"/>
        </w:rPr>
        <w:t>terminów określonych w § 3</w:t>
      </w:r>
      <w:r w:rsidR="001A652A" w:rsidRPr="00BC21BB">
        <w:rPr>
          <w:rFonts w:ascii="Times New Roman" w:hAnsi="Times New Roman"/>
          <w:color w:val="000000" w:themeColor="text1"/>
          <w:sz w:val="22"/>
          <w:szCs w:val="22"/>
        </w:rPr>
        <w:t xml:space="preserve"> umowy</w:t>
      </w:r>
      <w:r w:rsidRPr="00BC21BB">
        <w:rPr>
          <w:rFonts w:ascii="Times New Roman" w:hAnsi="Times New Roman"/>
          <w:color w:val="000000" w:themeColor="text1"/>
          <w:sz w:val="22"/>
          <w:szCs w:val="22"/>
        </w:rPr>
        <w:t xml:space="preserve"> dłuższego niż 7 dni, udokumentowanego wpisem Nadzoru Inwestorskiego </w:t>
      </w:r>
      <w:r w:rsidR="001A652A" w:rsidRPr="00BC21BB">
        <w:rPr>
          <w:rFonts w:ascii="Times New Roman" w:hAnsi="Times New Roman"/>
          <w:color w:val="000000" w:themeColor="text1"/>
          <w:sz w:val="22"/>
          <w:szCs w:val="22"/>
        </w:rPr>
        <w:t>w protokołach z narad koordynacyjnych,</w:t>
      </w:r>
    </w:p>
    <w:p w:rsidR="00356BFE" w:rsidRPr="00BC21BB" w:rsidRDefault="00D9502C" w:rsidP="0051060B">
      <w:pPr>
        <w:numPr>
          <w:ilvl w:val="1"/>
          <w:numId w:val="15"/>
        </w:numPr>
        <w:tabs>
          <w:tab w:val="left" w:pos="0"/>
          <w:tab w:val="left" w:pos="567"/>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konieczności wielokrotnego dokonywania bezpośredniej zapłaty Podwykonawcom lub dalszym Podwykonawcom lub konieczności dokonania bezpośrednich zapłat Podwykonawcom lub dalszym Podwykonawcom na sumę większą niż 5% wartości brutto Umowy, w terminie 7 dni od przekroczenia tej wartości,</w:t>
      </w:r>
    </w:p>
    <w:p w:rsidR="00356BFE" w:rsidRPr="00BC21BB" w:rsidRDefault="00356BFE" w:rsidP="0051060B">
      <w:pPr>
        <w:numPr>
          <w:ilvl w:val="1"/>
          <w:numId w:val="15"/>
        </w:numPr>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przedłużających </w:t>
      </w:r>
      <w:r w:rsidR="00B32F82" w:rsidRPr="00BC21BB">
        <w:rPr>
          <w:rFonts w:ascii="Times New Roman" w:hAnsi="Times New Roman"/>
          <w:color w:val="000000" w:themeColor="text1"/>
          <w:sz w:val="22"/>
          <w:szCs w:val="22"/>
        </w:rPr>
        <w:t>się, o co</w:t>
      </w:r>
      <w:r w:rsidRPr="00BC21BB">
        <w:rPr>
          <w:rFonts w:ascii="Times New Roman" w:hAnsi="Times New Roman"/>
          <w:color w:val="000000" w:themeColor="text1"/>
          <w:sz w:val="22"/>
          <w:szCs w:val="22"/>
        </w:rPr>
        <w:t xml:space="preserve"> najmniej 30 dni z przyczyn leżących po stronie </w:t>
      </w:r>
      <w:r w:rsidR="00C14A64" w:rsidRPr="00BC21BB">
        <w:rPr>
          <w:rFonts w:ascii="Times New Roman" w:hAnsi="Times New Roman"/>
          <w:color w:val="000000" w:themeColor="text1"/>
          <w:sz w:val="22"/>
          <w:szCs w:val="22"/>
        </w:rPr>
        <w:t>Wykonawcy</w:t>
      </w:r>
      <w:r w:rsidRPr="00BC21BB">
        <w:rPr>
          <w:rFonts w:ascii="Times New Roman" w:hAnsi="Times New Roman"/>
          <w:color w:val="000000" w:themeColor="text1"/>
          <w:sz w:val="22"/>
          <w:szCs w:val="22"/>
        </w:rPr>
        <w:t xml:space="preserve">, procedur związanych z uzyskiwaniem niezbędnych uzgodnień/ pozwoleń/ opinii z podmiotami zewnętrznymi, w stosunku do terminów realizacji Przedmiotu Umowy, </w:t>
      </w:r>
      <w:r w:rsidR="00AD71CC">
        <w:rPr>
          <w:rFonts w:ascii="Times New Roman" w:hAnsi="Times New Roman"/>
          <w:color w:val="000000" w:themeColor="text1"/>
          <w:sz w:val="22"/>
          <w:szCs w:val="22"/>
        </w:rPr>
        <w:t>o których</w:t>
      </w:r>
      <w:r w:rsidR="001A652A" w:rsidRPr="00BC21BB">
        <w:rPr>
          <w:rFonts w:ascii="Times New Roman" w:hAnsi="Times New Roman"/>
          <w:color w:val="000000" w:themeColor="text1"/>
          <w:sz w:val="22"/>
          <w:szCs w:val="22"/>
        </w:rPr>
        <w:t xml:space="preserve"> mowa</w:t>
      </w:r>
      <w:r w:rsidR="001A652A" w:rsidRPr="00BC21BB">
        <w:rPr>
          <w:rFonts w:ascii="Times New Roman" w:hAnsi="Times New Roman"/>
          <w:color w:val="000000" w:themeColor="text1"/>
          <w:kern w:val="2"/>
          <w:sz w:val="22"/>
          <w:szCs w:val="22"/>
        </w:rPr>
        <w:t xml:space="preserve"> w </w:t>
      </w:r>
      <w:r w:rsidR="001A652A" w:rsidRPr="00BC21BB">
        <w:rPr>
          <w:rFonts w:ascii="Times New Roman" w:hAnsi="Times New Roman"/>
          <w:color w:val="000000" w:themeColor="text1"/>
          <w:sz w:val="22"/>
          <w:szCs w:val="22"/>
        </w:rPr>
        <w:t>§</w:t>
      </w:r>
      <w:r w:rsidR="00AD71CC">
        <w:rPr>
          <w:rFonts w:ascii="Times New Roman" w:hAnsi="Times New Roman"/>
          <w:color w:val="000000" w:themeColor="text1"/>
          <w:sz w:val="22"/>
          <w:szCs w:val="22"/>
        </w:rPr>
        <w:t xml:space="preserve"> 3</w:t>
      </w:r>
      <w:r w:rsidR="001A652A" w:rsidRPr="00BC21BB">
        <w:rPr>
          <w:rFonts w:ascii="Times New Roman" w:hAnsi="Times New Roman"/>
          <w:color w:val="000000" w:themeColor="text1"/>
          <w:sz w:val="22"/>
          <w:szCs w:val="22"/>
        </w:rPr>
        <w:t xml:space="preserve">, </w:t>
      </w:r>
      <w:r w:rsidRPr="00BC21BB">
        <w:rPr>
          <w:rFonts w:ascii="Times New Roman" w:hAnsi="Times New Roman"/>
          <w:color w:val="000000" w:themeColor="text1"/>
          <w:sz w:val="22"/>
          <w:szCs w:val="22"/>
        </w:rPr>
        <w:t xml:space="preserve"> których nie można było przewidzieć w chwili zawarcia Umowy,</w:t>
      </w:r>
    </w:p>
    <w:p w:rsidR="00356BFE" w:rsidRPr="00BC21BB" w:rsidRDefault="00356BFE" w:rsidP="0051060B">
      <w:pPr>
        <w:numPr>
          <w:ilvl w:val="1"/>
          <w:numId w:val="15"/>
        </w:numPr>
        <w:tabs>
          <w:tab w:val="left" w:pos="0"/>
          <w:tab w:val="left" w:pos="567"/>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w razie wystąpienia istotnej zmiany okoliczności powodującej, że wykonanie Umowy nie leży w interesie Zamawiającego, czego nie można było przewidzieć w chwili zawarcia Umowy.</w:t>
      </w:r>
    </w:p>
    <w:p w:rsidR="00D9502C" w:rsidRPr="00BC21BB" w:rsidRDefault="00D9502C" w:rsidP="0051060B">
      <w:pPr>
        <w:numPr>
          <w:ilvl w:val="0"/>
          <w:numId w:val="15"/>
        </w:numPr>
        <w:tabs>
          <w:tab w:val="left" w:pos="0"/>
          <w:tab w:val="left" w:pos="567"/>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Oświadczenie o odstąpieniu od Umowy z przyczyn wskazanych w ust. 1 może być złożone</w:t>
      </w:r>
      <w:r w:rsidR="00F2482E" w:rsidRPr="00BC21BB">
        <w:rPr>
          <w:rFonts w:ascii="Times New Roman" w:hAnsi="Times New Roman"/>
          <w:color w:val="000000" w:themeColor="text1"/>
          <w:sz w:val="22"/>
          <w:szCs w:val="22"/>
        </w:rPr>
        <w:br/>
      </w:r>
      <w:r w:rsidRPr="00BC21BB">
        <w:rPr>
          <w:rFonts w:ascii="Times New Roman" w:hAnsi="Times New Roman"/>
          <w:color w:val="000000" w:themeColor="text1"/>
          <w:sz w:val="22"/>
          <w:szCs w:val="22"/>
        </w:rPr>
        <w:t>w terminie 30 dni od dnia powzięcia przez Zamawiającego wiadomości o okolicznościach stanowiących podstawę odstąpienia. Powyższe nie narusza postanowień prawa powszechnie obowiązującego w zakresie ustawowego prawa Stron do odstąpienia od Umowy na podstawie Kodeksu Cywilnego.</w:t>
      </w:r>
    </w:p>
    <w:p w:rsidR="00D9502C" w:rsidRPr="00BC21BB" w:rsidRDefault="00D9502C" w:rsidP="0051060B">
      <w:pPr>
        <w:numPr>
          <w:ilvl w:val="0"/>
          <w:numId w:val="15"/>
        </w:numPr>
        <w:tabs>
          <w:tab w:val="left" w:pos="0"/>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W przypadku odstąpienia od umowy, Wykonawcę i Zamawiającego obciążają następujące obowiązki:</w:t>
      </w:r>
    </w:p>
    <w:p w:rsidR="003137EA" w:rsidRPr="00BC21BB" w:rsidRDefault="003137EA" w:rsidP="00B32F82">
      <w:pPr>
        <w:pStyle w:val="Tekstpodstawowywcity31"/>
        <w:numPr>
          <w:ilvl w:val="2"/>
          <w:numId w:val="15"/>
        </w:numPr>
        <w:spacing w:line="24" w:lineRule="atLeast"/>
        <w:ind w:left="567" w:hanging="425"/>
        <w:rPr>
          <w:sz w:val="22"/>
          <w:szCs w:val="22"/>
        </w:rPr>
      </w:pPr>
      <w:r w:rsidRPr="00BC21BB">
        <w:rPr>
          <w:color w:val="000000" w:themeColor="text1"/>
          <w:sz w:val="22"/>
          <w:szCs w:val="22"/>
        </w:rPr>
        <w:t xml:space="preserve">Wykonawca sporządzi zestawienie zawierające wykaz i określenie stopnia zaawansowania poszczególnych opracowań dokumentacji według stanu na dzień odstąpienia i przedłoży je do </w:t>
      </w:r>
      <w:r w:rsidRPr="00BC21BB">
        <w:rPr>
          <w:sz w:val="22"/>
          <w:szCs w:val="22"/>
        </w:rPr>
        <w:t>Zamawiającego,</w:t>
      </w:r>
      <w:r w:rsidR="004E3CFB" w:rsidRPr="00BC21BB">
        <w:rPr>
          <w:sz w:val="22"/>
          <w:szCs w:val="22"/>
        </w:rPr>
        <w:t xml:space="preserve"> na podstawie tabeli wartości ofertowych/wykazie cen załączonych do oferty,</w:t>
      </w:r>
    </w:p>
    <w:p w:rsidR="003137EA" w:rsidRPr="00BC21BB" w:rsidRDefault="003137EA" w:rsidP="00B32F82">
      <w:pPr>
        <w:pStyle w:val="Tekstpodstawowywcity31"/>
        <w:numPr>
          <w:ilvl w:val="2"/>
          <w:numId w:val="15"/>
        </w:numPr>
        <w:spacing w:line="24" w:lineRule="atLeast"/>
        <w:ind w:left="567" w:hanging="425"/>
        <w:rPr>
          <w:sz w:val="22"/>
          <w:szCs w:val="22"/>
        </w:rPr>
      </w:pPr>
      <w:r w:rsidRPr="00BC21BB">
        <w:rPr>
          <w:sz w:val="22"/>
          <w:szCs w:val="22"/>
        </w:rPr>
        <w:t>w</w:t>
      </w:r>
      <w:r w:rsidR="00D9502C" w:rsidRPr="00BC21BB">
        <w:rPr>
          <w:sz w:val="22"/>
          <w:szCs w:val="22"/>
        </w:rPr>
        <w:t xml:space="preserve"> terminie 7 dni od daty odstąpienia od Umowy Wykonawca przy udziale Zamawiającego sporządzi szczegółowy protokół inwentaryzacji robót we</w:t>
      </w:r>
      <w:r w:rsidRPr="00BC21BB">
        <w:rPr>
          <w:sz w:val="22"/>
          <w:szCs w:val="22"/>
        </w:rPr>
        <w:t>dług stanu na dzień odstąpienia</w:t>
      </w:r>
      <w:r w:rsidR="004E3CFB" w:rsidRPr="00BC21BB">
        <w:rPr>
          <w:sz w:val="22"/>
          <w:szCs w:val="22"/>
        </w:rPr>
        <w:t>, na podstawie tabeli wartości ofertowych/wykazie cen załączonych do oferty,</w:t>
      </w:r>
    </w:p>
    <w:p w:rsidR="003137EA" w:rsidRPr="00BC21BB" w:rsidRDefault="003137EA" w:rsidP="00B32F82">
      <w:pPr>
        <w:pStyle w:val="Tekstpodstawowywcity31"/>
        <w:numPr>
          <w:ilvl w:val="2"/>
          <w:numId w:val="15"/>
        </w:numPr>
        <w:spacing w:line="24" w:lineRule="atLeast"/>
        <w:ind w:left="567" w:hanging="425"/>
        <w:rPr>
          <w:color w:val="000000" w:themeColor="text1"/>
          <w:sz w:val="22"/>
          <w:szCs w:val="22"/>
        </w:rPr>
      </w:pPr>
      <w:r w:rsidRPr="00BC21BB">
        <w:rPr>
          <w:color w:val="000000" w:themeColor="text1"/>
          <w:sz w:val="22"/>
          <w:szCs w:val="22"/>
        </w:rPr>
        <w:t>w terminie 7 dni od daty przedłożenia zestawienia</w:t>
      </w:r>
      <w:r w:rsidR="002B6238" w:rsidRPr="00BC21BB">
        <w:rPr>
          <w:color w:val="000000" w:themeColor="text1"/>
          <w:sz w:val="22"/>
          <w:szCs w:val="22"/>
        </w:rPr>
        <w:t>, o którym mowa w ust. 3 pkt 1</w:t>
      </w:r>
      <w:r w:rsidRPr="00BC21BB">
        <w:rPr>
          <w:color w:val="000000" w:themeColor="text1"/>
          <w:sz w:val="22"/>
          <w:szCs w:val="22"/>
        </w:rPr>
        <w:t xml:space="preserve"> Zamawiający przy udziale Wykonawcy dokona sprawdzenia zgodności zestawienia ze stanem faktycznym i sporządzi wspólnie z Wykonawcą szczegółowy protokół inwentaryzacji opracowań dokumentacji wraz z zestawieniem należnego wynagrodzenia za zinwentaryzowane opracowania dokumentacji. Protokół inwentaryzacji opracowań dokumentacji stanowić będzie podstawę do wystawienia protokołu zdawczo-odbiorczego</w:t>
      </w:r>
      <w:r w:rsidR="00B32F82" w:rsidRPr="00BC21BB">
        <w:rPr>
          <w:color w:val="000000" w:themeColor="text1"/>
          <w:sz w:val="22"/>
          <w:szCs w:val="22"/>
        </w:rPr>
        <w:br/>
      </w:r>
      <w:r w:rsidRPr="00BC21BB">
        <w:rPr>
          <w:color w:val="000000" w:themeColor="text1"/>
          <w:sz w:val="22"/>
          <w:szCs w:val="22"/>
        </w:rPr>
        <w:t>i przekazania opracowań do</w:t>
      </w:r>
      <w:r w:rsidR="004E3CFB" w:rsidRPr="00BC21BB">
        <w:rPr>
          <w:color w:val="000000" w:themeColor="text1"/>
          <w:sz w:val="22"/>
          <w:szCs w:val="22"/>
        </w:rPr>
        <w:t>kumentacji do odbioru końcowego,</w:t>
      </w:r>
    </w:p>
    <w:p w:rsidR="003137EA" w:rsidRPr="00BC21BB" w:rsidRDefault="00D9502C" w:rsidP="00B32F82">
      <w:pPr>
        <w:pStyle w:val="Tekstpodstawowywcity31"/>
        <w:numPr>
          <w:ilvl w:val="2"/>
          <w:numId w:val="15"/>
        </w:numPr>
        <w:spacing w:line="24" w:lineRule="atLeast"/>
        <w:ind w:left="567" w:hanging="425"/>
        <w:rPr>
          <w:color w:val="000000" w:themeColor="text1"/>
          <w:sz w:val="22"/>
          <w:szCs w:val="22"/>
        </w:rPr>
      </w:pPr>
      <w:r w:rsidRPr="00BC21BB">
        <w:rPr>
          <w:color w:val="000000" w:themeColor="text1"/>
          <w:sz w:val="22"/>
          <w:szCs w:val="22"/>
        </w:rPr>
        <w:t>Wykonawca zabezpieczy przerwane roboty w zakresie obustronnie uzgodnionym na koszt tej strony, po której leży przyczyna odstąpienia od umowy,</w:t>
      </w:r>
    </w:p>
    <w:p w:rsidR="00D9502C" w:rsidRPr="00BC21BB" w:rsidRDefault="00D9502C" w:rsidP="00B32F82">
      <w:pPr>
        <w:pStyle w:val="Tekstpodstawowywcity31"/>
        <w:numPr>
          <w:ilvl w:val="2"/>
          <w:numId w:val="15"/>
        </w:numPr>
        <w:spacing w:line="24" w:lineRule="atLeast"/>
        <w:ind w:left="567" w:hanging="425"/>
        <w:rPr>
          <w:color w:val="000000" w:themeColor="text1"/>
          <w:sz w:val="22"/>
          <w:szCs w:val="22"/>
        </w:rPr>
      </w:pPr>
      <w:r w:rsidRPr="00BC21BB">
        <w:rPr>
          <w:color w:val="000000" w:themeColor="text1"/>
          <w:sz w:val="22"/>
          <w:szCs w:val="22"/>
        </w:rPr>
        <w:t>Wykonawca niezwłocznie usunie z terenu budowy urządzenia zaplecza przez niego dostarczone lub wniesione</w:t>
      </w:r>
      <w:r w:rsidR="004E3CFB" w:rsidRPr="00BC21BB">
        <w:rPr>
          <w:color w:val="000000" w:themeColor="text1"/>
          <w:sz w:val="22"/>
          <w:szCs w:val="22"/>
        </w:rPr>
        <w:t>.</w:t>
      </w:r>
    </w:p>
    <w:p w:rsidR="003137EA" w:rsidRPr="00BC21BB" w:rsidRDefault="003137EA" w:rsidP="0051060B">
      <w:pPr>
        <w:pStyle w:val="Tekstpodstawowywcity31"/>
        <w:numPr>
          <w:ilvl w:val="0"/>
          <w:numId w:val="15"/>
        </w:numPr>
        <w:spacing w:line="24" w:lineRule="atLeast"/>
        <w:rPr>
          <w:color w:val="000000" w:themeColor="text1"/>
          <w:sz w:val="22"/>
          <w:szCs w:val="22"/>
        </w:rPr>
      </w:pPr>
      <w:r w:rsidRPr="00BC21BB">
        <w:rPr>
          <w:color w:val="000000" w:themeColor="text1"/>
          <w:sz w:val="22"/>
          <w:szCs w:val="22"/>
        </w:rPr>
        <w:t>Wykonawca może żądać jedynie wynagrodzenia za opracowania dokumentacji lub ich części oraz robót budowlanych, które zostały wykonane do dnia odstąpienia i zostały odebrane przez Zamawiającego.</w:t>
      </w:r>
    </w:p>
    <w:p w:rsidR="00D9502C" w:rsidRPr="00BC21BB" w:rsidRDefault="00D9502C" w:rsidP="0051060B">
      <w:pPr>
        <w:numPr>
          <w:ilvl w:val="0"/>
          <w:numId w:val="15"/>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Zamawiający w razie odstąpienia od umowy zobowiązany jest do:</w:t>
      </w:r>
    </w:p>
    <w:p w:rsidR="00D9502C" w:rsidRPr="00BC21BB" w:rsidRDefault="00D9502C" w:rsidP="0051060B">
      <w:pPr>
        <w:numPr>
          <w:ilvl w:val="1"/>
          <w:numId w:val="15"/>
        </w:numPr>
        <w:tabs>
          <w:tab w:val="left" w:pos="0"/>
          <w:tab w:val="left" w:pos="567"/>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dokonania odbioru robót przerwanych oraz do zapłaty wynagrodzenia za roboty, które zostały wykonane do dnia odstąpienia,</w:t>
      </w:r>
    </w:p>
    <w:p w:rsidR="00D9502C" w:rsidRPr="00BC21BB" w:rsidRDefault="00D9502C" w:rsidP="0051060B">
      <w:pPr>
        <w:numPr>
          <w:ilvl w:val="1"/>
          <w:numId w:val="15"/>
        </w:numPr>
        <w:tabs>
          <w:tab w:val="left" w:pos="0"/>
          <w:tab w:val="left" w:pos="567"/>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przejęcia od Wykonawc</w:t>
      </w:r>
      <w:r w:rsidR="00B32F82" w:rsidRPr="00BC21BB">
        <w:rPr>
          <w:rFonts w:ascii="Times New Roman" w:hAnsi="Times New Roman"/>
          <w:color w:val="000000" w:themeColor="text1"/>
          <w:sz w:val="22"/>
          <w:szCs w:val="22"/>
        </w:rPr>
        <w:t>y pod swój dozór terenu budowy.</w:t>
      </w:r>
    </w:p>
    <w:p w:rsidR="00D9502C" w:rsidRPr="00BC21BB" w:rsidRDefault="00D9502C" w:rsidP="00F2482E">
      <w:pPr>
        <w:tabs>
          <w:tab w:val="left" w:pos="0"/>
        </w:tabs>
        <w:spacing w:before="120" w:after="120"/>
        <w:jc w:val="center"/>
        <w:rPr>
          <w:rFonts w:ascii="Times New Roman" w:hAnsi="Times New Roman"/>
          <w:b/>
          <w:color w:val="000000" w:themeColor="text1"/>
          <w:sz w:val="22"/>
          <w:szCs w:val="22"/>
        </w:rPr>
      </w:pPr>
      <w:r w:rsidRPr="00BC21BB">
        <w:rPr>
          <w:rFonts w:ascii="Times New Roman" w:hAnsi="Times New Roman"/>
          <w:b/>
          <w:color w:val="000000" w:themeColor="text1"/>
          <w:sz w:val="22"/>
          <w:szCs w:val="22"/>
        </w:rPr>
        <w:t>§ 19</w:t>
      </w:r>
    </w:p>
    <w:p w:rsidR="00D9502C" w:rsidRPr="00BC21BB" w:rsidRDefault="00D9502C" w:rsidP="0051060B">
      <w:pPr>
        <w:numPr>
          <w:ilvl w:val="0"/>
          <w:numId w:val="16"/>
        </w:numPr>
        <w:tabs>
          <w:tab w:val="left" w:pos="0"/>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Wszelkie zmiany niniejszej Umowy wymagają formy pisemnej pod rygorem nieważności, </w:t>
      </w:r>
      <w:r w:rsidRPr="00BC21BB">
        <w:rPr>
          <w:rFonts w:ascii="Times New Roman" w:hAnsi="Times New Roman"/>
          <w:color w:val="000000" w:themeColor="text1"/>
          <w:sz w:val="22"/>
          <w:szCs w:val="22"/>
        </w:rPr>
        <w:br/>
        <w:t>z wyłączeniem formy elektronicznej.</w:t>
      </w:r>
    </w:p>
    <w:p w:rsidR="00D9502C" w:rsidRPr="00BC21BB" w:rsidRDefault="00D9502C" w:rsidP="0051060B">
      <w:pPr>
        <w:numPr>
          <w:ilvl w:val="0"/>
          <w:numId w:val="16"/>
        </w:numPr>
        <w:tabs>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Zamawiający przewiduje możliwość zmiany niniejszej Umowy w stosunku do treści oferty,</w:t>
      </w:r>
      <w:r w:rsidR="00B32F82" w:rsidRPr="00BC21BB">
        <w:rPr>
          <w:rFonts w:ascii="Times New Roman" w:hAnsi="Times New Roman"/>
          <w:color w:val="000000" w:themeColor="text1"/>
          <w:sz w:val="22"/>
          <w:szCs w:val="22"/>
        </w:rPr>
        <w:br/>
      </w:r>
      <w:r w:rsidRPr="00BC21BB">
        <w:rPr>
          <w:rFonts w:ascii="Times New Roman" w:hAnsi="Times New Roman"/>
          <w:color w:val="000000" w:themeColor="text1"/>
          <w:sz w:val="22"/>
          <w:szCs w:val="22"/>
        </w:rPr>
        <w:t xml:space="preserve">na </w:t>
      </w:r>
      <w:r w:rsidR="00D75EC9" w:rsidRPr="00BC21BB">
        <w:rPr>
          <w:rFonts w:ascii="Times New Roman" w:hAnsi="Times New Roman"/>
          <w:color w:val="000000" w:themeColor="text1"/>
          <w:sz w:val="22"/>
          <w:szCs w:val="22"/>
        </w:rPr>
        <w:t>podstawie, której</w:t>
      </w:r>
      <w:r w:rsidRPr="00BC21BB">
        <w:rPr>
          <w:rFonts w:ascii="Times New Roman" w:hAnsi="Times New Roman"/>
          <w:color w:val="000000" w:themeColor="text1"/>
          <w:sz w:val="22"/>
          <w:szCs w:val="22"/>
        </w:rPr>
        <w:t xml:space="preserve"> dokonano wyboru Wykonawcy w następujących przypadkach:</w:t>
      </w:r>
    </w:p>
    <w:p w:rsidR="00D9502C" w:rsidRPr="00BC21BB" w:rsidRDefault="00D9502C" w:rsidP="0051060B">
      <w:pPr>
        <w:numPr>
          <w:ilvl w:val="1"/>
          <w:numId w:val="16"/>
        </w:numPr>
        <w:tabs>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niezawinionych przez Wykonawcę, przedłużających się terminów uzyskania zgód </w:t>
      </w:r>
      <w:r w:rsidRPr="00BC21BB">
        <w:rPr>
          <w:rFonts w:ascii="Times New Roman" w:hAnsi="Times New Roman"/>
          <w:color w:val="000000" w:themeColor="text1"/>
          <w:sz w:val="22"/>
          <w:szCs w:val="22"/>
        </w:rPr>
        <w:br/>
        <w:t xml:space="preserve">i zezwoleń, koniecznych do realizacji Przedmiotu Umowy, wydawanych przez organy </w:t>
      </w:r>
      <w:r w:rsidRPr="00BC21BB">
        <w:rPr>
          <w:rFonts w:ascii="Times New Roman" w:hAnsi="Times New Roman"/>
          <w:color w:val="000000" w:themeColor="text1"/>
          <w:sz w:val="22"/>
          <w:szCs w:val="22"/>
        </w:rPr>
        <w:br/>
        <w:t>i podmioty niezależne od Wykonawcy i Zamawiającego lub innych okoliczności, których nie można było przewidzieć na etapie przygotowania zamówienia pomimo zachowania należytej staranności przez Zamawiającego,</w:t>
      </w:r>
    </w:p>
    <w:p w:rsidR="00D9502C" w:rsidRPr="00BC21BB" w:rsidRDefault="00D9502C" w:rsidP="0051060B">
      <w:pPr>
        <w:numPr>
          <w:ilvl w:val="1"/>
          <w:numId w:val="16"/>
        </w:numPr>
        <w:tabs>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wystąpienia opadów atmosferycznych lub temperatur, których skala w sposób istotny odbiega od średniej wieloletniej określonej przez Instytut Meteorologii i Gospodarki Wodnej</w:t>
      </w:r>
      <w:r w:rsidR="005A7242" w:rsidRPr="00BC21BB">
        <w:rPr>
          <w:rFonts w:ascii="Times New Roman" w:hAnsi="Times New Roman"/>
          <w:color w:val="000000" w:themeColor="text1"/>
          <w:sz w:val="22"/>
          <w:szCs w:val="22"/>
        </w:rPr>
        <w:t xml:space="preserve"> </w:t>
      </w:r>
      <w:r w:rsidR="00F2482E" w:rsidRPr="00BC21BB">
        <w:rPr>
          <w:rFonts w:ascii="Times New Roman" w:hAnsi="Times New Roman"/>
          <w:color w:val="000000" w:themeColor="text1"/>
          <w:sz w:val="22"/>
          <w:szCs w:val="22"/>
        </w:rPr>
        <w:br/>
      </w:r>
      <w:r w:rsidRPr="00BC21BB">
        <w:rPr>
          <w:rFonts w:ascii="Times New Roman" w:hAnsi="Times New Roman"/>
          <w:color w:val="000000" w:themeColor="text1"/>
          <w:sz w:val="22"/>
          <w:szCs w:val="22"/>
        </w:rPr>
        <w:t>w Warszawie, uniemożliwiających lub znacznie utrudniających prowadzenie robót,</w:t>
      </w:r>
    </w:p>
    <w:p w:rsidR="00D9502C" w:rsidRPr="00BC21BB" w:rsidRDefault="00D9502C" w:rsidP="0051060B">
      <w:pPr>
        <w:numPr>
          <w:ilvl w:val="1"/>
          <w:numId w:val="16"/>
        </w:numPr>
        <w:tabs>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natrafienia na przeszkody podziemne, których na etapie opracowywania projektu nie można było przewidzieć (nie zainwentaryzowane odcinki sieci podziemnych, zakopane odpady niebezpieczne, niewybuchy, znaleziska podlegające nadzorowi archeologicznemu, których zbadanie wymaga wstrzymania prac decyzją konserwatora zabytków),</w:t>
      </w:r>
    </w:p>
    <w:p w:rsidR="00D9502C" w:rsidRPr="00BC21BB" w:rsidRDefault="00D9502C" w:rsidP="0051060B">
      <w:pPr>
        <w:numPr>
          <w:ilvl w:val="1"/>
          <w:numId w:val="16"/>
        </w:numPr>
        <w:tabs>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zmiany zakresu prac projektowych,</w:t>
      </w:r>
    </w:p>
    <w:p w:rsidR="00D9502C" w:rsidRPr="00BC21BB" w:rsidRDefault="00D9502C" w:rsidP="0051060B">
      <w:pPr>
        <w:numPr>
          <w:ilvl w:val="1"/>
          <w:numId w:val="16"/>
        </w:numPr>
        <w:tabs>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zmiany ustawowej stawki podatku VAT,</w:t>
      </w:r>
    </w:p>
    <w:p w:rsidR="005B5954" w:rsidRPr="00BC21BB" w:rsidRDefault="0028494B" w:rsidP="0051060B">
      <w:pPr>
        <w:numPr>
          <w:ilvl w:val="1"/>
          <w:numId w:val="16"/>
        </w:numPr>
        <w:tabs>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zmniejs</w:t>
      </w:r>
      <w:r w:rsidR="00C77322" w:rsidRPr="00BC21BB">
        <w:rPr>
          <w:rFonts w:ascii="Times New Roman" w:hAnsi="Times New Roman"/>
          <w:color w:val="000000" w:themeColor="text1"/>
          <w:sz w:val="22"/>
          <w:szCs w:val="22"/>
        </w:rPr>
        <w:t xml:space="preserve">zenia zakresu robót i wynikającego </w:t>
      </w:r>
      <w:r w:rsidRPr="00BC21BB">
        <w:rPr>
          <w:rFonts w:ascii="Times New Roman" w:hAnsi="Times New Roman"/>
          <w:color w:val="000000" w:themeColor="text1"/>
          <w:sz w:val="22"/>
          <w:szCs w:val="22"/>
        </w:rPr>
        <w:t xml:space="preserve">z tego obniżenia wynagrodzenia </w:t>
      </w:r>
      <w:r w:rsidR="00B56D86" w:rsidRPr="00BC21BB">
        <w:rPr>
          <w:rFonts w:ascii="Times New Roman" w:hAnsi="Times New Roman"/>
          <w:color w:val="000000" w:themeColor="text1"/>
          <w:sz w:val="22"/>
          <w:szCs w:val="22"/>
        </w:rPr>
        <w:t>ryczałtowego, o</w:t>
      </w:r>
      <w:r w:rsidR="00D75EC9" w:rsidRPr="00BC21BB">
        <w:rPr>
          <w:rFonts w:ascii="Times New Roman" w:hAnsi="Times New Roman"/>
          <w:color w:val="000000" w:themeColor="text1"/>
          <w:sz w:val="22"/>
          <w:szCs w:val="22"/>
        </w:rPr>
        <w:t xml:space="preserve"> których</w:t>
      </w:r>
      <w:r w:rsidRPr="00BC21BB">
        <w:rPr>
          <w:rFonts w:ascii="Times New Roman" w:hAnsi="Times New Roman"/>
          <w:color w:val="000000" w:themeColor="text1"/>
          <w:sz w:val="22"/>
          <w:szCs w:val="22"/>
        </w:rPr>
        <w:t xml:space="preserve"> mowa w </w:t>
      </w:r>
      <w:r w:rsidR="00803A85" w:rsidRPr="00BC21BB">
        <w:rPr>
          <w:rFonts w:ascii="Times New Roman" w:hAnsi="Times New Roman"/>
          <w:color w:val="000000" w:themeColor="text1"/>
          <w:sz w:val="22"/>
          <w:szCs w:val="22"/>
        </w:rPr>
        <w:t xml:space="preserve">§ </w:t>
      </w:r>
      <w:r w:rsidRPr="00BC21BB">
        <w:rPr>
          <w:rFonts w:ascii="Times New Roman" w:hAnsi="Times New Roman"/>
          <w:color w:val="000000" w:themeColor="text1"/>
          <w:sz w:val="22"/>
          <w:szCs w:val="22"/>
        </w:rPr>
        <w:t xml:space="preserve">2 ust. 1 w </w:t>
      </w:r>
      <w:r w:rsidR="00D75EC9" w:rsidRPr="00BC21BB">
        <w:rPr>
          <w:rFonts w:ascii="Times New Roman" w:hAnsi="Times New Roman"/>
          <w:color w:val="000000" w:themeColor="text1"/>
          <w:sz w:val="22"/>
          <w:szCs w:val="22"/>
        </w:rPr>
        <w:t>przypadku, gdy</w:t>
      </w:r>
      <w:r w:rsidRPr="00BC21BB">
        <w:rPr>
          <w:rFonts w:ascii="Times New Roman" w:hAnsi="Times New Roman"/>
          <w:color w:val="000000" w:themeColor="text1"/>
          <w:sz w:val="22"/>
          <w:szCs w:val="22"/>
        </w:rPr>
        <w:t xml:space="preserve"> to zmniejszenie wynikło na skutek </w:t>
      </w:r>
      <w:r w:rsidR="00D75EC9" w:rsidRPr="00BC21BB">
        <w:rPr>
          <w:rFonts w:ascii="Times New Roman" w:hAnsi="Times New Roman"/>
          <w:color w:val="000000" w:themeColor="text1"/>
          <w:sz w:val="22"/>
          <w:szCs w:val="22"/>
        </w:rPr>
        <w:t>okoliczności, których</w:t>
      </w:r>
      <w:r w:rsidR="005B5954" w:rsidRPr="00BC21BB">
        <w:rPr>
          <w:rFonts w:ascii="Times New Roman" w:hAnsi="Times New Roman"/>
          <w:color w:val="000000" w:themeColor="text1"/>
          <w:sz w:val="22"/>
          <w:szCs w:val="22"/>
        </w:rPr>
        <w:t xml:space="preserve"> nie można było przewidzieć na etapie przygotowania zamówienia pomimo zachowania należytej staranności przez Zamawiającego,</w:t>
      </w:r>
    </w:p>
    <w:p w:rsidR="00D9502C" w:rsidRPr="00BC21BB" w:rsidRDefault="00D9502C" w:rsidP="0051060B">
      <w:pPr>
        <w:numPr>
          <w:ilvl w:val="1"/>
          <w:numId w:val="16"/>
        </w:numPr>
        <w:tabs>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zmiany ustawowej wysokości minimalnego wynagrodzenia za pracę ustalonego na podstawie art. 2 ust. 3-5 Ustawy z dnia 10 października 2002 r. o minimalnym wynagrodzeniu za pracę - jeżeli zmiana ta będzie miała wpływ na koszty wykonania zamówienia przez Wykonawcę,</w:t>
      </w:r>
    </w:p>
    <w:p w:rsidR="00D9502C" w:rsidRPr="00BC21BB" w:rsidRDefault="00D9502C" w:rsidP="0051060B">
      <w:pPr>
        <w:numPr>
          <w:ilvl w:val="1"/>
          <w:numId w:val="16"/>
        </w:numPr>
        <w:tabs>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zmiany zasad podlegania ubezpieczeniom społecznym lub ubezpieczeniu zdrowotnemu lub wysokości stawki składki na ubezpieczenia społeczne lub zdrowotne – jeżeli zmiany te będą miały wpływ na koszty wykonania zamówienia przez Wykonawcę,</w:t>
      </w:r>
    </w:p>
    <w:p w:rsidR="00D9502C" w:rsidRPr="00BC21BB" w:rsidRDefault="00D9502C" w:rsidP="0051060B">
      <w:pPr>
        <w:numPr>
          <w:ilvl w:val="1"/>
          <w:numId w:val="16"/>
        </w:numPr>
        <w:tabs>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konieczności zmiany osoby, o której mowa w § 4 ust. </w:t>
      </w:r>
      <w:r w:rsidR="001326F1">
        <w:rPr>
          <w:rFonts w:ascii="Times New Roman" w:hAnsi="Times New Roman"/>
          <w:color w:val="000000" w:themeColor="text1"/>
          <w:sz w:val="22"/>
          <w:szCs w:val="22"/>
        </w:rPr>
        <w:t>3 i 4</w:t>
      </w:r>
      <w:r w:rsidR="005B5954" w:rsidRPr="00BC21BB">
        <w:rPr>
          <w:rFonts w:ascii="Times New Roman" w:hAnsi="Times New Roman"/>
          <w:color w:val="000000" w:themeColor="text1"/>
          <w:sz w:val="22"/>
          <w:szCs w:val="22"/>
        </w:rPr>
        <w:t xml:space="preserve"> </w:t>
      </w:r>
      <w:r w:rsidRPr="00BC21BB">
        <w:rPr>
          <w:rFonts w:ascii="Times New Roman" w:hAnsi="Times New Roman"/>
          <w:color w:val="000000" w:themeColor="text1"/>
          <w:sz w:val="22"/>
          <w:szCs w:val="22"/>
        </w:rPr>
        <w:t>Umowy.</w:t>
      </w:r>
      <w:r w:rsidRPr="00BC21BB">
        <w:rPr>
          <w:rFonts w:ascii="Times New Roman" w:hAnsi="Times New Roman"/>
          <w:b/>
          <w:color w:val="000000" w:themeColor="text1"/>
          <w:sz w:val="22"/>
          <w:szCs w:val="22"/>
        </w:rPr>
        <w:t xml:space="preserve"> </w:t>
      </w:r>
      <w:r w:rsidRPr="00BC21BB">
        <w:rPr>
          <w:rFonts w:ascii="Times New Roman" w:hAnsi="Times New Roman"/>
          <w:color w:val="000000" w:themeColor="text1"/>
          <w:sz w:val="22"/>
          <w:szCs w:val="22"/>
        </w:rPr>
        <w:t xml:space="preserve">Zamawiający umożliwi zmianę osoby, jedynie w </w:t>
      </w:r>
      <w:r w:rsidR="00F2482E" w:rsidRPr="00BC21BB">
        <w:rPr>
          <w:rFonts w:ascii="Times New Roman" w:hAnsi="Times New Roman"/>
          <w:color w:val="000000" w:themeColor="text1"/>
          <w:sz w:val="22"/>
          <w:szCs w:val="22"/>
        </w:rPr>
        <w:t>przypadku, gdy</w:t>
      </w:r>
      <w:r w:rsidRPr="00BC21BB">
        <w:rPr>
          <w:rFonts w:ascii="Times New Roman" w:hAnsi="Times New Roman"/>
          <w:color w:val="000000" w:themeColor="text1"/>
          <w:sz w:val="22"/>
          <w:szCs w:val="22"/>
        </w:rPr>
        <w:t xml:space="preserve"> nowa osoba powołana do pełnienia w/w funkcji będzie spełniała wymagania Zamawiającego w zakresie nie niższym niż określone w SIWZ.</w:t>
      </w:r>
    </w:p>
    <w:p w:rsidR="00D9502C" w:rsidRPr="00BC21BB" w:rsidRDefault="00D9502C" w:rsidP="0051060B">
      <w:pPr>
        <w:numPr>
          <w:ilvl w:val="0"/>
          <w:numId w:val="16"/>
        </w:numPr>
        <w:tabs>
          <w:tab w:val="left" w:pos="284"/>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Wykonawca zobowiązany jest do wykazania Zamawiającemu wpływu zmian regulacji wskazanych w ust. 2 pkt</w:t>
      </w:r>
      <w:r w:rsidR="00F8278F" w:rsidRPr="00BC21BB">
        <w:rPr>
          <w:rFonts w:ascii="Times New Roman" w:hAnsi="Times New Roman"/>
          <w:color w:val="000000" w:themeColor="text1"/>
          <w:sz w:val="22"/>
          <w:szCs w:val="22"/>
        </w:rPr>
        <w:t xml:space="preserve"> </w:t>
      </w:r>
      <w:r w:rsidRPr="00BC21BB">
        <w:rPr>
          <w:rFonts w:ascii="Times New Roman" w:hAnsi="Times New Roman"/>
          <w:color w:val="000000" w:themeColor="text1"/>
          <w:sz w:val="22"/>
          <w:szCs w:val="22"/>
        </w:rPr>
        <w:t>7 i 8 na koszty wykonania zamówienia.</w:t>
      </w:r>
    </w:p>
    <w:p w:rsidR="00D9502C" w:rsidRPr="00BC21BB" w:rsidRDefault="00D9502C" w:rsidP="00F2482E">
      <w:pPr>
        <w:tabs>
          <w:tab w:val="left" w:pos="0"/>
        </w:tabs>
        <w:spacing w:before="120" w:after="120"/>
        <w:jc w:val="center"/>
        <w:rPr>
          <w:rFonts w:ascii="Times New Roman" w:hAnsi="Times New Roman"/>
          <w:b/>
          <w:color w:val="000000" w:themeColor="text1"/>
          <w:sz w:val="22"/>
          <w:szCs w:val="22"/>
        </w:rPr>
      </w:pPr>
      <w:r w:rsidRPr="00BC21BB">
        <w:rPr>
          <w:rFonts w:ascii="Times New Roman" w:hAnsi="Times New Roman"/>
          <w:b/>
          <w:color w:val="000000" w:themeColor="text1"/>
          <w:sz w:val="22"/>
          <w:szCs w:val="22"/>
        </w:rPr>
        <w:t>§ 20</w:t>
      </w:r>
    </w:p>
    <w:p w:rsidR="00D9502C" w:rsidRPr="00BC21BB" w:rsidRDefault="00D9502C" w:rsidP="0051060B">
      <w:pPr>
        <w:numPr>
          <w:ilvl w:val="0"/>
          <w:numId w:val="17"/>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 xml:space="preserve">W sprawach </w:t>
      </w:r>
      <w:r w:rsidR="00B56D86" w:rsidRPr="00BC21BB">
        <w:rPr>
          <w:rFonts w:ascii="Times New Roman" w:hAnsi="Times New Roman"/>
          <w:color w:val="000000" w:themeColor="text1"/>
          <w:sz w:val="22"/>
          <w:szCs w:val="22"/>
        </w:rPr>
        <w:t>nieuregulowanych</w:t>
      </w:r>
      <w:r w:rsidRPr="00BC21BB">
        <w:rPr>
          <w:rFonts w:ascii="Times New Roman" w:hAnsi="Times New Roman"/>
          <w:color w:val="000000" w:themeColor="text1"/>
          <w:sz w:val="22"/>
          <w:szCs w:val="22"/>
        </w:rPr>
        <w:t xml:space="preserve"> niniejszą Umową odpowiednie zastosowanie mają przepisy ustawy Prawo Zamówień Publicznych, Kodeksu Cywilnego oraz inne właściwe dla Przedmiotu Umowy. </w:t>
      </w:r>
    </w:p>
    <w:p w:rsidR="00D9502C" w:rsidRPr="00BC21BB" w:rsidRDefault="00D9502C" w:rsidP="0051060B">
      <w:pPr>
        <w:numPr>
          <w:ilvl w:val="0"/>
          <w:numId w:val="17"/>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Sądem właściwym dla rozstrzygnięcia sporów będzie Sąd Cywilny właściwy dla siedziby Zamawiającego.</w:t>
      </w:r>
    </w:p>
    <w:p w:rsidR="00D9502C" w:rsidRPr="00BC21BB" w:rsidRDefault="00D9502C" w:rsidP="0051060B">
      <w:pPr>
        <w:numPr>
          <w:ilvl w:val="0"/>
          <w:numId w:val="17"/>
        </w:numPr>
        <w:tabs>
          <w:tab w:val="left" w:pos="0"/>
        </w:tabs>
        <w:spacing w:line="24" w:lineRule="atLeast"/>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Umowę sporządzono w trzech jednobrzmiących egzemplarzach, w tym</w:t>
      </w:r>
      <w:r w:rsidR="00102A24" w:rsidRPr="00BC21BB">
        <w:rPr>
          <w:rFonts w:ascii="Times New Roman" w:hAnsi="Times New Roman"/>
          <w:color w:val="000000" w:themeColor="text1"/>
          <w:sz w:val="22"/>
          <w:szCs w:val="22"/>
        </w:rPr>
        <w:t xml:space="preserve"> jeden egzemplarz dla Wykonawcy</w:t>
      </w:r>
      <w:r w:rsidRPr="00BC21BB">
        <w:rPr>
          <w:rFonts w:ascii="Times New Roman" w:hAnsi="Times New Roman"/>
          <w:color w:val="000000" w:themeColor="text1"/>
          <w:sz w:val="22"/>
          <w:szCs w:val="22"/>
        </w:rPr>
        <w:t xml:space="preserve"> a dwa dla Zamawiającego.</w:t>
      </w:r>
    </w:p>
    <w:p w:rsidR="00C8738B" w:rsidRPr="00BC21BB" w:rsidRDefault="00C8738B" w:rsidP="0051060B">
      <w:pPr>
        <w:tabs>
          <w:tab w:val="left" w:pos="0"/>
        </w:tabs>
        <w:spacing w:line="24" w:lineRule="atLeast"/>
        <w:jc w:val="both"/>
        <w:rPr>
          <w:rFonts w:ascii="Times New Roman" w:hAnsi="Times New Roman"/>
          <w:b/>
          <w:color w:val="000000" w:themeColor="text1"/>
          <w:sz w:val="22"/>
          <w:szCs w:val="22"/>
          <w:u w:val="single"/>
        </w:rPr>
      </w:pPr>
    </w:p>
    <w:p w:rsidR="00D9502C" w:rsidRPr="00BC21BB" w:rsidRDefault="00D9502C" w:rsidP="0051060B">
      <w:pPr>
        <w:spacing w:line="24" w:lineRule="atLeast"/>
        <w:ind w:left="284" w:hanging="284"/>
        <w:jc w:val="both"/>
        <w:rPr>
          <w:rFonts w:ascii="Times New Roman" w:hAnsi="Times New Roman"/>
          <w:b/>
          <w:color w:val="000000" w:themeColor="text1"/>
          <w:sz w:val="22"/>
          <w:szCs w:val="22"/>
          <w:u w:val="single"/>
        </w:rPr>
      </w:pPr>
      <w:r w:rsidRPr="00BC21BB">
        <w:rPr>
          <w:rFonts w:ascii="Times New Roman" w:hAnsi="Times New Roman"/>
          <w:b/>
          <w:color w:val="000000" w:themeColor="text1"/>
          <w:sz w:val="22"/>
          <w:szCs w:val="22"/>
          <w:u w:val="single"/>
        </w:rPr>
        <w:t xml:space="preserve">Wykaz </w:t>
      </w:r>
      <w:r w:rsidR="004507C3" w:rsidRPr="00BC21BB">
        <w:rPr>
          <w:rFonts w:ascii="Times New Roman" w:hAnsi="Times New Roman"/>
          <w:b/>
          <w:color w:val="000000" w:themeColor="text1"/>
          <w:sz w:val="22"/>
          <w:szCs w:val="22"/>
          <w:u w:val="single"/>
        </w:rPr>
        <w:t>załączników:</w:t>
      </w:r>
    </w:p>
    <w:p w:rsidR="000864A7" w:rsidRDefault="000864A7" w:rsidP="000864A7">
      <w:pPr>
        <w:numPr>
          <w:ilvl w:val="0"/>
          <w:numId w:val="48"/>
        </w:numPr>
        <w:spacing w:before="6" w:after="6"/>
        <w:ind w:left="426" w:hanging="426"/>
        <w:jc w:val="both"/>
        <w:rPr>
          <w:rFonts w:ascii="Times New Roman" w:hAnsi="Times New Roman"/>
          <w:color w:val="000000" w:themeColor="text1"/>
          <w:sz w:val="22"/>
          <w:szCs w:val="22"/>
        </w:rPr>
      </w:pPr>
      <w:r>
        <w:rPr>
          <w:rFonts w:ascii="Times New Roman" w:hAnsi="Times New Roman"/>
          <w:color w:val="000000" w:themeColor="text1"/>
          <w:sz w:val="22"/>
          <w:szCs w:val="22"/>
        </w:rPr>
        <w:t>Opis przedmiotu zamówienia (OPZ)</w:t>
      </w:r>
    </w:p>
    <w:p w:rsidR="00D9502C" w:rsidRPr="00BC21BB" w:rsidRDefault="006E23CC" w:rsidP="000B3C9C">
      <w:pPr>
        <w:numPr>
          <w:ilvl w:val="0"/>
          <w:numId w:val="1"/>
        </w:numPr>
        <w:spacing w:before="6" w:after="6"/>
        <w:ind w:left="426" w:hanging="426"/>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Wzór k</w:t>
      </w:r>
      <w:r w:rsidR="00D9502C" w:rsidRPr="00BC21BB">
        <w:rPr>
          <w:rFonts w:ascii="Times New Roman" w:hAnsi="Times New Roman"/>
          <w:color w:val="000000" w:themeColor="text1"/>
          <w:sz w:val="22"/>
          <w:szCs w:val="22"/>
        </w:rPr>
        <w:t>art</w:t>
      </w:r>
      <w:r w:rsidRPr="00BC21BB">
        <w:rPr>
          <w:rFonts w:ascii="Times New Roman" w:hAnsi="Times New Roman"/>
          <w:color w:val="000000" w:themeColor="text1"/>
          <w:sz w:val="22"/>
          <w:szCs w:val="22"/>
        </w:rPr>
        <w:t>y zatwierdzenia materiału do budowania</w:t>
      </w:r>
    </w:p>
    <w:p w:rsidR="00D9502C" w:rsidRPr="00BC21BB" w:rsidRDefault="006E23CC" w:rsidP="000B3C9C">
      <w:pPr>
        <w:numPr>
          <w:ilvl w:val="0"/>
          <w:numId w:val="1"/>
        </w:numPr>
        <w:spacing w:before="6" w:after="6"/>
        <w:ind w:left="426" w:hanging="426"/>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Wzór oświadczenia</w:t>
      </w:r>
      <w:r w:rsidR="00D9502C" w:rsidRPr="00BC21BB">
        <w:rPr>
          <w:rFonts w:ascii="Times New Roman" w:hAnsi="Times New Roman"/>
          <w:color w:val="000000" w:themeColor="text1"/>
          <w:sz w:val="22"/>
          <w:szCs w:val="22"/>
        </w:rPr>
        <w:t xml:space="preserve"> gwarancyjne</w:t>
      </w:r>
      <w:r w:rsidRPr="00BC21BB">
        <w:rPr>
          <w:rFonts w:ascii="Times New Roman" w:hAnsi="Times New Roman"/>
          <w:color w:val="000000" w:themeColor="text1"/>
          <w:sz w:val="22"/>
          <w:szCs w:val="22"/>
        </w:rPr>
        <w:t>go</w:t>
      </w:r>
    </w:p>
    <w:p w:rsidR="004A092E" w:rsidRPr="00BC21BB" w:rsidRDefault="00AA263A" w:rsidP="000B3C9C">
      <w:pPr>
        <w:numPr>
          <w:ilvl w:val="0"/>
          <w:numId w:val="1"/>
        </w:numPr>
        <w:spacing w:before="6" w:after="6"/>
        <w:ind w:left="426" w:hanging="426"/>
        <w:jc w:val="both"/>
        <w:rPr>
          <w:rFonts w:ascii="Times New Roman" w:hAnsi="Times New Roman"/>
          <w:color w:val="000000" w:themeColor="text1"/>
          <w:sz w:val="22"/>
          <w:szCs w:val="22"/>
        </w:rPr>
      </w:pPr>
      <w:r>
        <w:rPr>
          <w:rFonts w:ascii="Times New Roman" w:hAnsi="Times New Roman"/>
          <w:color w:val="000000" w:themeColor="text1"/>
          <w:sz w:val="22"/>
          <w:szCs w:val="22"/>
        </w:rPr>
        <w:t>T</w:t>
      </w:r>
      <w:r w:rsidR="00CC054F">
        <w:rPr>
          <w:rFonts w:ascii="Times New Roman" w:hAnsi="Times New Roman"/>
          <w:color w:val="000000" w:themeColor="text1"/>
          <w:sz w:val="22"/>
          <w:szCs w:val="22"/>
        </w:rPr>
        <w:t>abela wartości ofertowych</w:t>
      </w:r>
    </w:p>
    <w:p w:rsidR="004A092E" w:rsidRPr="00BC21BB" w:rsidRDefault="004A092E" w:rsidP="000B3C9C">
      <w:pPr>
        <w:numPr>
          <w:ilvl w:val="0"/>
          <w:numId w:val="1"/>
        </w:numPr>
        <w:spacing w:before="6" w:after="6"/>
        <w:ind w:left="426" w:hanging="426"/>
        <w:jc w:val="both"/>
        <w:rPr>
          <w:rFonts w:ascii="Times New Roman" w:hAnsi="Times New Roman"/>
          <w:color w:val="000000" w:themeColor="text1"/>
          <w:sz w:val="22"/>
          <w:szCs w:val="22"/>
        </w:rPr>
      </w:pPr>
      <w:r w:rsidRPr="00BC21BB">
        <w:rPr>
          <w:rFonts w:ascii="Times New Roman" w:hAnsi="Times New Roman"/>
          <w:color w:val="000000" w:themeColor="text1"/>
          <w:sz w:val="22"/>
          <w:szCs w:val="22"/>
        </w:rPr>
        <w:t>Wzór oświadczenia o braku podwykonawców</w:t>
      </w:r>
    </w:p>
    <w:p w:rsidR="004A092E" w:rsidRPr="00BC21BB" w:rsidRDefault="004A092E" w:rsidP="000B3C9C">
      <w:pPr>
        <w:numPr>
          <w:ilvl w:val="0"/>
          <w:numId w:val="1"/>
        </w:numPr>
        <w:spacing w:before="6" w:after="6"/>
        <w:ind w:left="426" w:hanging="426"/>
        <w:jc w:val="both"/>
        <w:rPr>
          <w:rFonts w:ascii="Times New Roman" w:hAnsi="Times New Roman"/>
          <w:color w:val="000000" w:themeColor="text1"/>
          <w:sz w:val="22"/>
          <w:szCs w:val="22"/>
        </w:rPr>
      </w:pPr>
      <w:r w:rsidRPr="00BC21BB">
        <w:rPr>
          <w:rFonts w:ascii="Times New Roman" w:hAnsi="Times New Roman"/>
          <w:color w:val="000000"/>
          <w:sz w:val="22"/>
          <w:szCs w:val="22"/>
        </w:rPr>
        <w:t>Wzór oświadczenia podwykonawcy/dalszego podwykonawcy</w:t>
      </w:r>
    </w:p>
    <w:p w:rsidR="004A092E" w:rsidRPr="00BC21BB" w:rsidRDefault="004A092E" w:rsidP="000B3C9C">
      <w:pPr>
        <w:numPr>
          <w:ilvl w:val="0"/>
          <w:numId w:val="1"/>
        </w:numPr>
        <w:spacing w:before="6" w:after="6"/>
        <w:ind w:left="426" w:hanging="426"/>
        <w:jc w:val="both"/>
        <w:rPr>
          <w:rFonts w:ascii="Times New Roman" w:hAnsi="Times New Roman"/>
          <w:color w:val="000000" w:themeColor="text1"/>
          <w:sz w:val="22"/>
          <w:szCs w:val="22"/>
        </w:rPr>
      </w:pPr>
      <w:r w:rsidRPr="00BC21BB">
        <w:rPr>
          <w:rFonts w:ascii="Times New Roman" w:hAnsi="Times New Roman"/>
          <w:color w:val="000000"/>
          <w:sz w:val="22"/>
          <w:szCs w:val="22"/>
        </w:rPr>
        <w:t>Wzór końcowego oświadczenia podwykonawcy/dalszego podwykonawcy</w:t>
      </w:r>
    </w:p>
    <w:p w:rsidR="004A092E" w:rsidRPr="00BC21BB" w:rsidRDefault="004A092E" w:rsidP="000B3C9C">
      <w:pPr>
        <w:numPr>
          <w:ilvl w:val="0"/>
          <w:numId w:val="1"/>
        </w:numPr>
        <w:spacing w:before="6" w:after="6"/>
        <w:ind w:left="426" w:hanging="426"/>
        <w:jc w:val="both"/>
        <w:rPr>
          <w:rFonts w:ascii="Times New Roman" w:hAnsi="Times New Roman"/>
          <w:color w:val="000000" w:themeColor="text1"/>
          <w:sz w:val="22"/>
          <w:szCs w:val="22"/>
        </w:rPr>
      </w:pPr>
      <w:r w:rsidRPr="00BC21BB">
        <w:rPr>
          <w:rFonts w:ascii="Times New Roman" w:eastAsia="Arial" w:hAnsi="Times New Roman"/>
          <w:color w:val="000000"/>
          <w:sz w:val="22"/>
          <w:szCs w:val="22"/>
        </w:rPr>
        <w:t>Wzór oświadczenia o braku innych podwykonawców</w:t>
      </w:r>
    </w:p>
    <w:p w:rsidR="004A092E" w:rsidRPr="00A55C8D" w:rsidRDefault="004A092E" w:rsidP="000B3C9C">
      <w:pPr>
        <w:numPr>
          <w:ilvl w:val="0"/>
          <w:numId w:val="1"/>
        </w:numPr>
        <w:spacing w:before="6" w:after="6"/>
        <w:ind w:left="426" w:hanging="426"/>
        <w:jc w:val="both"/>
        <w:rPr>
          <w:rFonts w:ascii="Times New Roman" w:hAnsi="Times New Roman"/>
          <w:color w:val="000000" w:themeColor="text1"/>
          <w:sz w:val="22"/>
          <w:szCs w:val="22"/>
        </w:rPr>
      </w:pPr>
      <w:r w:rsidRPr="00BC21BB">
        <w:rPr>
          <w:rFonts w:ascii="Times New Roman" w:hAnsi="Times New Roman"/>
          <w:sz w:val="22"/>
          <w:szCs w:val="22"/>
        </w:rPr>
        <w:t>Wzór protokołu odbioru Przedmiotu Umowy</w:t>
      </w:r>
    </w:p>
    <w:p w:rsidR="00A55C8D" w:rsidRPr="00BC21BB" w:rsidRDefault="00A55C8D" w:rsidP="00A55C8D">
      <w:pPr>
        <w:spacing w:before="6" w:after="6"/>
        <w:ind w:left="426"/>
        <w:jc w:val="both"/>
        <w:rPr>
          <w:rFonts w:ascii="Times New Roman" w:hAnsi="Times New Roman"/>
          <w:color w:val="000000" w:themeColor="text1"/>
          <w:sz w:val="22"/>
          <w:szCs w:val="22"/>
        </w:rPr>
      </w:pPr>
    </w:p>
    <w:p w:rsidR="00372B43" w:rsidRPr="00BC21BB" w:rsidRDefault="00372B43" w:rsidP="0051060B">
      <w:pPr>
        <w:tabs>
          <w:tab w:val="left" w:pos="0"/>
        </w:tabs>
        <w:spacing w:line="24" w:lineRule="atLeast"/>
        <w:jc w:val="center"/>
        <w:rPr>
          <w:rFonts w:ascii="Times New Roman" w:hAnsi="Times New Roman"/>
          <w:b/>
          <w:color w:val="000000" w:themeColor="text1"/>
          <w:sz w:val="22"/>
          <w:szCs w:val="22"/>
        </w:rPr>
      </w:pPr>
    </w:p>
    <w:p w:rsidR="00A9728A" w:rsidRPr="00BC21BB" w:rsidRDefault="00D9502C" w:rsidP="00A55C8D">
      <w:pPr>
        <w:tabs>
          <w:tab w:val="left" w:pos="0"/>
        </w:tabs>
        <w:spacing w:line="24" w:lineRule="atLeast"/>
        <w:rPr>
          <w:rFonts w:ascii="Times New Roman" w:hAnsi="Times New Roman"/>
          <w:color w:val="000000" w:themeColor="text1"/>
          <w:sz w:val="22"/>
          <w:szCs w:val="22"/>
        </w:rPr>
      </w:pPr>
      <w:r w:rsidRPr="00BC21BB">
        <w:rPr>
          <w:rFonts w:ascii="Times New Roman" w:hAnsi="Times New Roman"/>
          <w:b/>
          <w:color w:val="000000" w:themeColor="text1"/>
          <w:sz w:val="22"/>
          <w:szCs w:val="22"/>
        </w:rPr>
        <w:t>ZAMAWIAJĄCY</w:t>
      </w:r>
      <w:r w:rsidRPr="00BC21BB">
        <w:rPr>
          <w:rFonts w:ascii="Times New Roman" w:hAnsi="Times New Roman"/>
          <w:b/>
          <w:color w:val="000000" w:themeColor="text1"/>
          <w:sz w:val="22"/>
          <w:szCs w:val="22"/>
        </w:rPr>
        <w:tab/>
      </w:r>
      <w:r w:rsidRPr="00BC21BB">
        <w:rPr>
          <w:rFonts w:ascii="Times New Roman" w:hAnsi="Times New Roman"/>
          <w:b/>
          <w:color w:val="000000" w:themeColor="text1"/>
          <w:sz w:val="22"/>
          <w:szCs w:val="22"/>
        </w:rPr>
        <w:tab/>
      </w:r>
      <w:r w:rsidRPr="00BC21BB">
        <w:rPr>
          <w:rFonts w:ascii="Times New Roman" w:hAnsi="Times New Roman"/>
          <w:b/>
          <w:color w:val="000000" w:themeColor="text1"/>
          <w:sz w:val="22"/>
          <w:szCs w:val="22"/>
        </w:rPr>
        <w:tab/>
      </w:r>
      <w:r w:rsidR="00A55C8D">
        <w:rPr>
          <w:rFonts w:ascii="Times New Roman" w:hAnsi="Times New Roman"/>
          <w:b/>
          <w:color w:val="000000" w:themeColor="text1"/>
          <w:sz w:val="22"/>
          <w:szCs w:val="22"/>
        </w:rPr>
        <w:t xml:space="preserve">                                </w:t>
      </w:r>
      <w:r w:rsidRPr="00BC21BB">
        <w:rPr>
          <w:rFonts w:ascii="Times New Roman" w:hAnsi="Times New Roman"/>
          <w:b/>
          <w:color w:val="000000" w:themeColor="text1"/>
          <w:sz w:val="22"/>
          <w:szCs w:val="22"/>
        </w:rPr>
        <w:tab/>
      </w:r>
      <w:r w:rsidRPr="00BC21BB">
        <w:rPr>
          <w:rFonts w:ascii="Times New Roman" w:hAnsi="Times New Roman"/>
          <w:b/>
          <w:color w:val="000000" w:themeColor="text1"/>
          <w:sz w:val="22"/>
          <w:szCs w:val="22"/>
        </w:rPr>
        <w:tab/>
        <w:t>WYKONAWCA</w:t>
      </w:r>
    </w:p>
    <w:sectPr w:rsidR="00A9728A" w:rsidRPr="00BC21BB" w:rsidSect="00976581">
      <w:headerReference w:type="default" r:id="rId8"/>
      <w:footerReference w:type="default" r:id="rId9"/>
      <w:pgSz w:w="11906" w:h="16838" w:code="9"/>
      <w:pgMar w:top="851" w:right="849" w:bottom="709" w:left="1418" w:header="567" w:footer="223"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2D3" w:rsidRDefault="001302D3" w:rsidP="00E301AF">
      <w:r>
        <w:separator/>
      </w:r>
    </w:p>
  </w:endnote>
  <w:endnote w:type="continuationSeparator" w:id="0">
    <w:p w:rsidR="001302D3" w:rsidRDefault="001302D3" w:rsidP="00E3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Symbol">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56D" w:rsidRPr="009F0E0E" w:rsidRDefault="007F7FDE">
    <w:pPr>
      <w:pStyle w:val="Stopka"/>
      <w:jc w:val="right"/>
      <w:rPr>
        <w:rFonts w:ascii="Times New Roman" w:hAnsi="Times New Roman"/>
      </w:rPr>
    </w:pPr>
    <w:r w:rsidRPr="009F0E0E">
      <w:rPr>
        <w:rFonts w:ascii="Times New Roman" w:hAnsi="Times New Roman"/>
      </w:rPr>
      <w:fldChar w:fldCharType="begin"/>
    </w:r>
    <w:r w:rsidR="00CF7C3B" w:rsidRPr="009F0E0E">
      <w:rPr>
        <w:rFonts w:ascii="Times New Roman" w:hAnsi="Times New Roman"/>
      </w:rPr>
      <w:instrText>PAGE   \* MERGEFORMAT</w:instrText>
    </w:r>
    <w:r w:rsidRPr="009F0E0E">
      <w:rPr>
        <w:rFonts w:ascii="Times New Roman" w:hAnsi="Times New Roman"/>
      </w:rPr>
      <w:fldChar w:fldCharType="separate"/>
    </w:r>
    <w:r w:rsidR="001302D3">
      <w:rPr>
        <w:rFonts w:ascii="Times New Roman" w:hAnsi="Times New Roman"/>
        <w:noProof/>
      </w:rPr>
      <w:t>1</w:t>
    </w:r>
    <w:r w:rsidRPr="009F0E0E">
      <w:rPr>
        <w:rFonts w:ascii="Times New Roman" w:hAnsi="Times New Roman"/>
      </w:rPr>
      <w:fldChar w:fldCharType="end"/>
    </w:r>
  </w:p>
  <w:p w:rsidR="003F556D" w:rsidRPr="009F0E0E" w:rsidRDefault="001302D3">
    <w:pP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2D3" w:rsidRDefault="001302D3" w:rsidP="00E301AF">
      <w:r>
        <w:separator/>
      </w:r>
    </w:p>
  </w:footnote>
  <w:footnote w:type="continuationSeparator" w:id="0">
    <w:p w:rsidR="001302D3" w:rsidRDefault="001302D3" w:rsidP="00E30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1D" w:rsidRPr="00E301AF" w:rsidRDefault="00CF7C3B" w:rsidP="0085160E">
    <w:pPr>
      <w:pStyle w:val="Nagwek"/>
      <w:jc w:val="right"/>
      <w:rPr>
        <w:color w:val="FFFFFF" w:themeColor="background1"/>
      </w:rPr>
    </w:pPr>
    <w:r w:rsidRPr="00E301AF">
      <w:rPr>
        <w:rFonts w:cs="Arial"/>
        <w:b/>
        <w:i/>
        <w:color w:val="FFFFFF" w:themeColor="background1"/>
        <w:u w:val="single"/>
      </w:rPr>
      <w:t>WZÓR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rPr>
        <w:rFonts w:ascii="Arial" w:hAnsi="Arial" w:cs="Arial"/>
        <w:sz w:val="20"/>
      </w:rPr>
    </w:lvl>
  </w:abstractNum>
  <w:abstractNum w:abstractNumId="1" w15:restartNumberingAfterBreak="0">
    <w:nsid w:val="00000002"/>
    <w:multiLevelType w:val="singleLevel"/>
    <w:tmpl w:val="00000002"/>
    <w:name w:val="WW8Num2"/>
    <w:lvl w:ilvl="0">
      <w:start w:val="1"/>
      <w:numFmt w:val="bullet"/>
      <w:lvlText w:val=""/>
      <w:lvlJc w:val="left"/>
      <w:pPr>
        <w:tabs>
          <w:tab w:val="num" w:pos="1485"/>
        </w:tabs>
        <w:ind w:left="1485" w:hanging="360"/>
      </w:pPr>
      <w:rPr>
        <w:rFonts w:ascii="Symbol" w:hAnsi="Symbol" w:cs="Symbol" w:hint="default"/>
        <w:sz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rFonts w:ascii="Arial" w:hAnsi="Arial" w:cs="Arial" w:hint="default"/>
        <w:sz w:val="20"/>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644"/>
        </w:tabs>
        <w:ind w:left="644"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singleLevel"/>
    <w:tmpl w:val="29D8A978"/>
    <w:lvl w:ilvl="0">
      <w:start w:val="1"/>
      <w:numFmt w:val="upperLetter"/>
      <w:lvlText w:val="%1."/>
      <w:lvlJc w:val="left"/>
      <w:pPr>
        <w:ind w:left="2205" w:hanging="360"/>
      </w:pPr>
      <w:rPr>
        <w:rFonts w:hint="default"/>
        <w:b/>
        <w:sz w:val="24"/>
        <w:szCs w:val="24"/>
      </w:rPr>
    </w:lvl>
  </w:abstractNum>
  <w:abstractNum w:abstractNumId="6" w15:restartNumberingAfterBreak="0">
    <w:nsid w:val="00000008"/>
    <w:multiLevelType w:val="singleLevel"/>
    <w:tmpl w:val="00000008"/>
    <w:name w:val="WW8Num8"/>
    <w:lvl w:ilvl="0">
      <w:start w:val="2"/>
      <w:numFmt w:val="decimal"/>
      <w:lvlText w:val="%1."/>
      <w:lvlJc w:val="left"/>
      <w:pPr>
        <w:tabs>
          <w:tab w:val="num" w:pos="708"/>
        </w:tabs>
        <w:ind w:left="644" w:hanging="360"/>
      </w:pPr>
      <w:rPr>
        <w:rFonts w:cs="Arial"/>
      </w:rPr>
    </w:lvl>
  </w:abstractNum>
  <w:abstractNum w:abstractNumId="7" w15:restartNumberingAfterBreak="0">
    <w:nsid w:val="00000009"/>
    <w:multiLevelType w:val="singleLevel"/>
    <w:tmpl w:val="00000009"/>
    <w:name w:val="WW8Num9"/>
    <w:lvl w:ilvl="0">
      <w:start w:val="1"/>
      <w:numFmt w:val="decimal"/>
      <w:lvlText w:val="%1."/>
      <w:lvlJc w:val="left"/>
      <w:pPr>
        <w:tabs>
          <w:tab w:val="num" w:pos="644"/>
        </w:tabs>
        <w:ind w:left="644" w:hanging="360"/>
      </w:pPr>
      <w:rPr>
        <w:rFonts w:hint="default"/>
      </w:rPr>
    </w:lvl>
  </w:abstractNum>
  <w:abstractNum w:abstractNumId="8" w15:restartNumberingAfterBreak="0">
    <w:nsid w:val="0000000A"/>
    <w:multiLevelType w:val="singleLevel"/>
    <w:tmpl w:val="0000000A"/>
    <w:name w:val="WW8Num10"/>
    <w:lvl w:ilvl="0">
      <w:start w:val="1"/>
      <w:numFmt w:val="lowerLetter"/>
      <w:lvlText w:val="%1)"/>
      <w:lvlJc w:val="left"/>
      <w:pPr>
        <w:tabs>
          <w:tab w:val="num" w:pos="644"/>
        </w:tabs>
        <w:ind w:left="644" w:hanging="360"/>
      </w:pPr>
      <w:rPr>
        <w:rFonts w:hint="default"/>
      </w:r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hint="default"/>
        <w:sz w:val="20"/>
      </w:rPr>
    </w:lvl>
  </w:abstractNum>
  <w:abstractNum w:abstractNumId="12" w15:restartNumberingAfterBreak="0">
    <w:nsid w:val="0000000E"/>
    <w:multiLevelType w:val="singleLevel"/>
    <w:tmpl w:val="0000000E"/>
    <w:name w:val="WW8Num14"/>
    <w:lvl w:ilvl="0">
      <w:start w:val="1"/>
      <w:numFmt w:val="decimal"/>
      <w:lvlText w:val="%1."/>
      <w:lvlJc w:val="left"/>
      <w:pPr>
        <w:tabs>
          <w:tab w:val="num" w:pos="708"/>
        </w:tabs>
        <w:ind w:left="720" w:hanging="360"/>
      </w:pPr>
      <w:rPr>
        <w:rFonts w:ascii="Arial" w:hAnsi="Arial" w:cs="Arial"/>
        <w:sz w:val="20"/>
      </w:rPr>
    </w:lvl>
  </w:abstractNum>
  <w:abstractNum w:abstractNumId="13" w15:restartNumberingAfterBreak="0">
    <w:nsid w:val="00000010"/>
    <w:multiLevelType w:val="singleLevel"/>
    <w:tmpl w:val="1FFC83B0"/>
    <w:name w:val="WW8Num16"/>
    <w:lvl w:ilvl="0">
      <w:start w:val="1"/>
      <w:numFmt w:val="lowerLetter"/>
      <w:lvlText w:val="%1)"/>
      <w:lvlJc w:val="left"/>
      <w:pPr>
        <w:tabs>
          <w:tab w:val="num" w:pos="708"/>
        </w:tabs>
        <w:ind w:left="720" w:hanging="360"/>
      </w:pPr>
      <w:rPr>
        <w:rFonts w:ascii="Arial" w:hAnsi="Arial" w:cs="Arial"/>
        <w:b/>
        <w:sz w:val="20"/>
      </w:rPr>
    </w:lvl>
  </w:abstractNum>
  <w:abstractNum w:abstractNumId="14" w15:restartNumberingAfterBreak="0">
    <w:nsid w:val="00000011"/>
    <w:multiLevelType w:val="singleLevel"/>
    <w:tmpl w:val="00000011"/>
    <w:name w:val="WW8Num17"/>
    <w:lvl w:ilvl="0">
      <w:start w:val="1"/>
      <w:numFmt w:val="decimal"/>
      <w:lvlText w:val="%1)"/>
      <w:lvlJc w:val="left"/>
      <w:pPr>
        <w:tabs>
          <w:tab w:val="num" w:pos="720"/>
        </w:tabs>
        <w:ind w:left="720" w:hanging="360"/>
      </w:pPr>
      <w:rPr>
        <w:rFonts w:ascii="Arial" w:hAnsi="Arial" w:cs="Arial" w:hint="default"/>
        <w:b w:val="0"/>
        <w:sz w:val="20"/>
      </w:rPr>
    </w:lvl>
  </w:abstractNum>
  <w:abstractNum w:abstractNumId="15" w15:restartNumberingAfterBreak="0">
    <w:nsid w:val="00000012"/>
    <w:multiLevelType w:val="singleLevel"/>
    <w:tmpl w:val="00000012"/>
    <w:name w:val="WW8Num18"/>
    <w:lvl w:ilvl="0">
      <w:start w:val="1"/>
      <w:numFmt w:val="decimal"/>
      <w:lvlText w:val="%1."/>
      <w:lvlJc w:val="left"/>
      <w:pPr>
        <w:tabs>
          <w:tab w:val="num" w:pos="360"/>
        </w:tabs>
        <w:ind w:left="360" w:hanging="360"/>
      </w:pPr>
      <w:rPr>
        <w:sz w:val="20"/>
        <w:szCs w:val="20"/>
      </w:rPr>
    </w:lvl>
  </w:abstractNum>
  <w:abstractNum w:abstractNumId="16" w15:restartNumberingAfterBreak="0">
    <w:nsid w:val="00000013"/>
    <w:multiLevelType w:val="singleLevel"/>
    <w:tmpl w:val="00000013"/>
    <w:name w:val="WW8Num19"/>
    <w:lvl w:ilvl="0">
      <w:start w:val="1"/>
      <w:numFmt w:val="decimal"/>
      <w:lvlText w:val="%1)"/>
      <w:lvlJc w:val="left"/>
      <w:pPr>
        <w:tabs>
          <w:tab w:val="num" w:pos="644"/>
        </w:tabs>
        <w:ind w:left="644" w:hanging="360"/>
      </w:pPr>
      <w:rPr>
        <w:rFonts w:ascii="Arial" w:hAnsi="Arial" w:cs="Arial"/>
        <w:sz w:val="20"/>
      </w:rPr>
    </w:lvl>
  </w:abstractNum>
  <w:abstractNum w:abstractNumId="17" w15:restartNumberingAfterBreak="0">
    <w:nsid w:val="00000014"/>
    <w:multiLevelType w:val="multilevel"/>
    <w:tmpl w:val="00000014"/>
    <w:name w:val="WW8Num20"/>
    <w:lvl w:ilvl="0">
      <w:start w:val="1"/>
      <w:numFmt w:val="none"/>
      <w:suff w:val="nothing"/>
      <w:lvlText w:val=""/>
      <w:lvlJc w:val="left"/>
      <w:pPr>
        <w:tabs>
          <w:tab w:val="num" w:pos="0"/>
        </w:tabs>
        <w:ind w:left="1512" w:hanging="432"/>
      </w:pPr>
      <w:rPr>
        <w:rFonts w:cs="Arial"/>
      </w:r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18" w15:restartNumberingAfterBreak="0">
    <w:nsid w:val="000A2F83"/>
    <w:multiLevelType w:val="hybridMultilevel"/>
    <w:tmpl w:val="D6FAE330"/>
    <w:lvl w:ilvl="0" w:tplc="2BF4948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0C2B7B1B"/>
    <w:multiLevelType w:val="multilevel"/>
    <w:tmpl w:val="6226C3AA"/>
    <w:lvl w:ilvl="0">
      <w:start w:val="1"/>
      <w:numFmt w:val="decimal"/>
      <w:lvlText w:val="%1."/>
      <w:lvlJc w:val="left"/>
      <w:pPr>
        <w:ind w:left="720" w:hanging="360"/>
      </w:pPr>
    </w:lvl>
    <w:lvl w:ilvl="1">
      <w:start w:val="1"/>
      <w:numFmt w:val="lowerLetter"/>
      <w:lvlText w:val="%2)"/>
      <w:lvlJc w:val="left"/>
      <w:pPr>
        <w:ind w:left="900" w:hanging="540"/>
      </w:pPr>
      <w:rPr>
        <w:rFonts w:hint="default"/>
        <w:b w:val="0"/>
      </w:rPr>
    </w:lvl>
    <w:lvl w:ilvl="2">
      <w:start w:val="1"/>
      <w:numFmt w:val="decimal"/>
      <w:isLgl/>
      <w:lvlText w:val="%1.%2.%3."/>
      <w:lvlJc w:val="left"/>
      <w:pPr>
        <w:ind w:left="1004" w:hanging="720"/>
      </w:pPr>
      <w:rPr>
        <w:rFonts w:ascii="Times New Roman" w:hAnsi="Times New Roman" w:hint="default"/>
        <w:b/>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0" w15:restartNumberingAfterBreak="0">
    <w:nsid w:val="0D0C49CF"/>
    <w:multiLevelType w:val="multilevel"/>
    <w:tmpl w:val="9FF28738"/>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1" w15:restartNumberingAfterBreak="0">
    <w:nsid w:val="0F9C1307"/>
    <w:multiLevelType w:val="multilevel"/>
    <w:tmpl w:val="3BD243C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b/>
        <w:strike w:val="0"/>
        <w:color w:val="auto"/>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2" w15:restartNumberingAfterBreak="0">
    <w:nsid w:val="15162465"/>
    <w:multiLevelType w:val="hybridMultilevel"/>
    <w:tmpl w:val="036CBA24"/>
    <w:lvl w:ilvl="0" w:tplc="8AD46B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9E15CD"/>
    <w:multiLevelType w:val="multilevel"/>
    <w:tmpl w:val="3BD243C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b/>
        <w:strike w:val="0"/>
        <w:color w:val="auto"/>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4" w15:restartNumberingAfterBreak="0">
    <w:nsid w:val="1DB60485"/>
    <w:multiLevelType w:val="multilevel"/>
    <w:tmpl w:val="08B6AFB4"/>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20C321E4"/>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6" w15:restartNumberingAfterBreak="0">
    <w:nsid w:val="224568B4"/>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7" w15:restartNumberingAfterBreak="0">
    <w:nsid w:val="27103F2B"/>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8" w15:restartNumberingAfterBreak="0">
    <w:nsid w:val="286975DF"/>
    <w:multiLevelType w:val="multilevel"/>
    <w:tmpl w:val="5888BED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980"/>
        </w:tabs>
        <w:ind w:left="1980" w:hanging="360"/>
      </w:pPr>
      <w:rPr>
        <w:rFonts w:hint="default"/>
        <w:b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2A9B45E6"/>
    <w:multiLevelType w:val="hybridMultilevel"/>
    <w:tmpl w:val="2A6CC0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323B5D"/>
    <w:multiLevelType w:val="multilevel"/>
    <w:tmpl w:val="22CC50D0"/>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color w:val="auto"/>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1" w15:restartNumberingAfterBreak="0">
    <w:nsid w:val="2C4D4C1D"/>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2" w15:restartNumberingAfterBreak="0">
    <w:nsid w:val="2EA93C38"/>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3" w15:restartNumberingAfterBreak="0">
    <w:nsid w:val="30F157CA"/>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color w:val="auto"/>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4" w15:restartNumberingAfterBreak="0">
    <w:nsid w:val="33063B96"/>
    <w:multiLevelType w:val="multilevel"/>
    <w:tmpl w:val="1A8817F4"/>
    <w:lvl w:ilvl="0">
      <w:start w:val="1"/>
      <w:numFmt w:val="decimal"/>
      <w:lvlText w:val="%1."/>
      <w:lvlJc w:val="left"/>
      <w:pPr>
        <w:ind w:left="284" w:hanging="284"/>
      </w:pPr>
      <w:rPr>
        <w:rFonts w:ascii="Times New Roman" w:eastAsia="Times New Roman" w:hAnsi="Times New Roman" w:cs="Times New Roman"/>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5" w15:restartNumberingAfterBreak="0">
    <w:nsid w:val="33643B32"/>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6" w15:restartNumberingAfterBreak="0">
    <w:nsid w:val="3D981E33"/>
    <w:multiLevelType w:val="hybridMultilevel"/>
    <w:tmpl w:val="0D2CC47A"/>
    <w:lvl w:ilvl="0" w:tplc="48322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45452CC8"/>
    <w:multiLevelType w:val="hybridMultilevel"/>
    <w:tmpl w:val="73CE19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5144E8"/>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9" w15:restartNumberingAfterBreak="0">
    <w:nsid w:val="4A863A9F"/>
    <w:multiLevelType w:val="hybridMultilevel"/>
    <w:tmpl w:val="2760F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7201A5"/>
    <w:multiLevelType w:val="multilevel"/>
    <w:tmpl w:val="6942757C"/>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b/>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41" w15:restartNumberingAfterBreak="0">
    <w:nsid w:val="52747AEF"/>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42" w15:restartNumberingAfterBreak="0">
    <w:nsid w:val="573A22EB"/>
    <w:multiLevelType w:val="hybridMultilevel"/>
    <w:tmpl w:val="0E70375E"/>
    <w:lvl w:ilvl="0" w:tplc="8AD46B5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7BC0A82"/>
    <w:multiLevelType w:val="multilevel"/>
    <w:tmpl w:val="B914C25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58236E75"/>
    <w:multiLevelType w:val="multilevel"/>
    <w:tmpl w:val="BF98B7EC"/>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numFmt w:val="bullet"/>
      <w:lvlText w:val="-"/>
      <w:lvlJc w:val="left"/>
      <w:pPr>
        <w:ind w:left="1134" w:hanging="283"/>
      </w:pPr>
      <w:rPr>
        <w:rFonts w:ascii="Times New Roman" w:eastAsia="Times New Roman" w:hAnsi="Times New Roman" w:cs="Times New Roman"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45" w15:restartNumberingAfterBreak="0">
    <w:nsid w:val="5C9B6BEE"/>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46" w15:restartNumberingAfterBreak="0">
    <w:nsid w:val="5FF74270"/>
    <w:multiLevelType w:val="hybridMultilevel"/>
    <w:tmpl w:val="72F45FB2"/>
    <w:lvl w:ilvl="0" w:tplc="B01CD874">
      <w:numFmt w:val="bullet"/>
      <w:lvlText w:val="-"/>
      <w:lvlJc w:val="left"/>
      <w:pPr>
        <w:tabs>
          <w:tab w:val="num" w:pos="1004"/>
        </w:tabs>
        <w:ind w:left="1004" w:hanging="360"/>
      </w:pPr>
      <w:rPr>
        <w:rFonts w:ascii="Times New Roman" w:eastAsia="Times New Roman" w:hAnsi="Times New Roman" w:cs="Times New Roman"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47" w15:restartNumberingAfterBreak="0">
    <w:nsid w:val="62691576"/>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48" w15:restartNumberingAfterBreak="0">
    <w:nsid w:val="68B943F9"/>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49" w15:restartNumberingAfterBreak="0">
    <w:nsid w:val="6D01009E"/>
    <w:multiLevelType w:val="hybridMultilevel"/>
    <w:tmpl w:val="4A2C07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B06342"/>
    <w:multiLevelType w:val="hybridMultilevel"/>
    <w:tmpl w:val="02B09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9340A2"/>
    <w:multiLevelType w:val="multilevel"/>
    <w:tmpl w:val="B6A67D42"/>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52" w15:restartNumberingAfterBreak="0">
    <w:nsid w:val="72E100F6"/>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53" w15:restartNumberingAfterBreak="0">
    <w:nsid w:val="72F50258"/>
    <w:multiLevelType w:val="hybridMultilevel"/>
    <w:tmpl w:val="65CA868C"/>
    <w:lvl w:ilvl="0" w:tplc="50F88ED0">
      <w:start w:val="1"/>
      <w:numFmt w:val="decimal"/>
      <w:lvlText w:val="%1)"/>
      <w:lvlJc w:val="left"/>
      <w:pPr>
        <w:ind w:left="1004" w:hanging="360"/>
      </w:pPr>
      <w:rPr>
        <w:rFonts w:ascii="Arial" w:hAnsi="Arial" w:cs="Arial" w:hint="default"/>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78ED0026"/>
    <w:multiLevelType w:val="multilevel"/>
    <w:tmpl w:val="38928468"/>
    <w:lvl w:ilvl="0">
      <w:start w:val="1"/>
      <w:numFmt w:val="decimal"/>
      <w:lvlText w:val="%1."/>
      <w:lvlJc w:val="left"/>
      <w:pPr>
        <w:ind w:left="720" w:hanging="360"/>
      </w:pPr>
    </w:lvl>
    <w:lvl w:ilvl="1">
      <w:start w:val="1"/>
      <w:numFmt w:val="decimal"/>
      <w:isLgl/>
      <w:lvlText w:val="%1.%2."/>
      <w:lvlJc w:val="left"/>
      <w:pPr>
        <w:ind w:left="900" w:hanging="540"/>
      </w:pPr>
      <w:rPr>
        <w:rFonts w:ascii="Times New Roman" w:hAnsi="Times New Roman" w:hint="default"/>
        <w:b/>
      </w:rPr>
    </w:lvl>
    <w:lvl w:ilvl="2">
      <w:start w:val="1"/>
      <w:numFmt w:val="decimal"/>
      <w:isLgl/>
      <w:lvlText w:val="%1.%2.%3."/>
      <w:lvlJc w:val="left"/>
      <w:pPr>
        <w:ind w:left="1004" w:hanging="720"/>
      </w:pPr>
      <w:rPr>
        <w:rFonts w:ascii="Times New Roman" w:hAnsi="Times New Roman" w:hint="default"/>
        <w:b/>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55" w15:restartNumberingAfterBreak="0">
    <w:nsid w:val="794F1CFB"/>
    <w:multiLevelType w:val="multilevel"/>
    <w:tmpl w:val="3A4A9ABE"/>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decimal"/>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56" w15:restartNumberingAfterBreak="0">
    <w:nsid w:val="79B143CB"/>
    <w:multiLevelType w:val="multilevel"/>
    <w:tmpl w:val="C96245F6"/>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decimal"/>
      <w:lvlText w:val="%3)"/>
      <w:lvlJc w:val="left"/>
      <w:pPr>
        <w:ind w:left="851" w:hanging="284"/>
      </w:pPr>
      <w:rPr>
        <w:rFonts w:hint="default"/>
        <w:color w:val="auto"/>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57" w15:restartNumberingAfterBreak="0">
    <w:nsid w:val="7BC741F6"/>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num w:numId="1">
    <w:abstractNumId w:val="5"/>
  </w:num>
  <w:num w:numId="2">
    <w:abstractNumId w:val="33"/>
  </w:num>
  <w:num w:numId="3">
    <w:abstractNumId w:val="47"/>
  </w:num>
  <w:num w:numId="4">
    <w:abstractNumId w:val="21"/>
  </w:num>
  <w:num w:numId="5">
    <w:abstractNumId w:val="40"/>
  </w:num>
  <w:num w:numId="6">
    <w:abstractNumId w:val="26"/>
  </w:num>
  <w:num w:numId="7">
    <w:abstractNumId w:val="48"/>
  </w:num>
  <w:num w:numId="8">
    <w:abstractNumId w:val="25"/>
  </w:num>
  <w:num w:numId="9">
    <w:abstractNumId w:val="27"/>
  </w:num>
  <w:num w:numId="10">
    <w:abstractNumId w:val="38"/>
  </w:num>
  <w:num w:numId="11">
    <w:abstractNumId w:val="34"/>
  </w:num>
  <w:num w:numId="12">
    <w:abstractNumId w:val="52"/>
  </w:num>
  <w:num w:numId="13">
    <w:abstractNumId w:val="35"/>
  </w:num>
  <w:num w:numId="14">
    <w:abstractNumId w:val="32"/>
  </w:num>
  <w:num w:numId="15">
    <w:abstractNumId w:val="56"/>
  </w:num>
  <w:num w:numId="16">
    <w:abstractNumId w:val="51"/>
  </w:num>
  <w:num w:numId="17">
    <w:abstractNumId w:val="41"/>
  </w:num>
  <w:num w:numId="18">
    <w:abstractNumId w:val="45"/>
  </w:num>
  <w:num w:numId="19">
    <w:abstractNumId w:val="55"/>
  </w:num>
  <w:num w:numId="20">
    <w:abstractNumId w:val="57"/>
  </w:num>
  <w:num w:numId="21">
    <w:abstractNumId w:val="31"/>
  </w:num>
  <w:num w:numId="22">
    <w:abstractNumId w:val="1"/>
  </w:num>
  <w:num w:numId="23">
    <w:abstractNumId w:val="30"/>
  </w:num>
  <w:num w:numId="24">
    <w:abstractNumId w:val="43"/>
  </w:num>
  <w:num w:numId="25">
    <w:abstractNumId w:val="53"/>
  </w:num>
  <w:num w:numId="26">
    <w:abstractNumId w:val="46"/>
  </w:num>
  <w:num w:numId="27">
    <w:abstractNumId w:val="54"/>
  </w:num>
  <w:num w:numId="28">
    <w:abstractNumId w:val="19"/>
  </w:num>
  <w:num w:numId="29">
    <w:abstractNumId w:val="28"/>
  </w:num>
  <w:num w:numId="30">
    <w:abstractNumId w:val="9"/>
  </w:num>
  <w:num w:numId="31">
    <w:abstractNumId w:val="42"/>
  </w:num>
  <w:num w:numId="32">
    <w:abstractNumId w:val="15"/>
  </w:num>
  <w:num w:numId="33">
    <w:abstractNumId w:val="3"/>
  </w:num>
  <w:num w:numId="34">
    <w:abstractNumId w:val="37"/>
  </w:num>
  <w:num w:numId="35">
    <w:abstractNumId w:val="50"/>
  </w:num>
  <w:num w:numId="36">
    <w:abstractNumId w:val="22"/>
  </w:num>
  <w:num w:numId="37">
    <w:abstractNumId w:val="10"/>
  </w:num>
  <w:num w:numId="38">
    <w:abstractNumId w:val="36"/>
  </w:num>
  <w:num w:numId="39">
    <w:abstractNumId w:val="20"/>
  </w:num>
  <w:num w:numId="40">
    <w:abstractNumId w:val="44"/>
  </w:num>
  <w:num w:numId="41">
    <w:abstractNumId w:val="18"/>
  </w:num>
  <w:num w:numId="42">
    <w:abstractNumId w:val="49"/>
  </w:num>
  <w:num w:numId="43">
    <w:abstractNumId w:val="24"/>
  </w:num>
  <w:num w:numId="44">
    <w:abstractNumId w:val="4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5">
    <w:abstractNumId w:val="23"/>
  </w:num>
  <w:num w:numId="46">
    <w:abstractNumId w:val="29"/>
  </w:num>
  <w:num w:numId="47">
    <w:abstractNumId w:val="39"/>
  </w:num>
  <w:num w:numId="48">
    <w:abstractNumId w:val="5"/>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02C"/>
    <w:rsid w:val="00000344"/>
    <w:rsid w:val="00002292"/>
    <w:rsid w:val="000149D1"/>
    <w:rsid w:val="00021292"/>
    <w:rsid w:val="00022C39"/>
    <w:rsid w:val="00043A45"/>
    <w:rsid w:val="00043D70"/>
    <w:rsid w:val="00052F4C"/>
    <w:rsid w:val="00071116"/>
    <w:rsid w:val="000714CB"/>
    <w:rsid w:val="00081DA8"/>
    <w:rsid w:val="0008567D"/>
    <w:rsid w:val="000864A7"/>
    <w:rsid w:val="000915DE"/>
    <w:rsid w:val="0009766F"/>
    <w:rsid w:val="000A0BAB"/>
    <w:rsid w:val="000B333C"/>
    <w:rsid w:val="000B3C9C"/>
    <w:rsid w:val="000B5C78"/>
    <w:rsid w:val="000B5D53"/>
    <w:rsid w:val="000B6C6A"/>
    <w:rsid w:val="000D0D58"/>
    <w:rsid w:val="000D1BE6"/>
    <w:rsid w:val="000D4813"/>
    <w:rsid w:val="000D588E"/>
    <w:rsid w:val="000D6212"/>
    <w:rsid w:val="000E5ED2"/>
    <w:rsid w:val="000E6648"/>
    <w:rsid w:val="000F06E3"/>
    <w:rsid w:val="00102655"/>
    <w:rsid w:val="00102A24"/>
    <w:rsid w:val="00104E58"/>
    <w:rsid w:val="00112E7F"/>
    <w:rsid w:val="001209C3"/>
    <w:rsid w:val="00127981"/>
    <w:rsid w:val="001302D3"/>
    <w:rsid w:val="001326F1"/>
    <w:rsid w:val="001351EA"/>
    <w:rsid w:val="001368E9"/>
    <w:rsid w:val="00147111"/>
    <w:rsid w:val="0015481D"/>
    <w:rsid w:val="001636FC"/>
    <w:rsid w:val="00172D53"/>
    <w:rsid w:val="00177E5A"/>
    <w:rsid w:val="0018573B"/>
    <w:rsid w:val="00193A76"/>
    <w:rsid w:val="001A652A"/>
    <w:rsid w:val="001B0EB7"/>
    <w:rsid w:val="001B1C3A"/>
    <w:rsid w:val="001C142D"/>
    <w:rsid w:val="001D1711"/>
    <w:rsid w:val="001D18BA"/>
    <w:rsid w:val="001D7666"/>
    <w:rsid w:val="001E4FFB"/>
    <w:rsid w:val="001E540E"/>
    <w:rsid w:val="001F636E"/>
    <w:rsid w:val="002012FE"/>
    <w:rsid w:val="002063D0"/>
    <w:rsid w:val="002066D3"/>
    <w:rsid w:val="00210C21"/>
    <w:rsid w:val="00211F42"/>
    <w:rsid w:val="00213865"/>
    <w:rsid w:val="00221826"/>
    <w:rsid w:val="002373A3"/>
    <w:rsid w:val="0023750E"/>
    <w:rsid w:val="00240576"/>
    <w:rsid w:val="0025346C"/>
    <w:rsid w:val="00266A1F"/>
    <w:rsid w:val="002823F2"/>
    <w:rsid w:val="0028494B"/>
    <w:rsid w:val="00286F03"/>
    <w:rsid w:val="0029139C"/>
    <w:rsid w:val="002B04C4"/>
    <w:rsid w:val="002B0620"/>
    <w:rsid w:val="002B416D"/>
    <w:rsid w:val="002B6238"/>
    <w:rsid w:val="002D1438"/>
    <w:rsid w:val="002D6423"/>
    <w:rsid w:val="002E0DE9"/>
    <w:rsid w:val="002E49A3"/>
    <w:rsid w:val="002E4EC4"/>
    <w:rsid w:val="002E50FA"/>
    <w:rsid w:val="002F2B73"/>
    <w:rsid w:val="002F2DD7"/>
    <w:rsid w:val="002F49FB"/>
    <w:rsid w:val="002F6618"/>
    <w:rsid w:val="0030394A"/>
    <w:rsid w:val="00307FB1"/>
    <w:rsid w:val="003137EA"/>
    <w:rsid w:val="00320B7F"/>
    <w:rsid w:val="0032402F"/>
    <w:rsid w:val="0032481F"/>
    <w:rsid w:val="00331812"/>
    <w:rsid w:val="0033276E"/>
    <w:rsid w:val="00343A4D"/>
    <w:rsid w:val="0035127A"/>
    <w:rsid w:val="00352F85"/>
    <w:rsid w:val="0035354F"/>
    <w:rsid w:val="003539AC"/>
    <w:rsid w:val="00356BFE"/>
    <w:rsid w:val="00361434"/>
    <w:rsid w:val="00364D81"/>
    <w:rsid w:val="00365D1A"/>
    <w:rsid w:val="003660C1"/>
    <w:rsid w:val="00372240"/>
    <w:rsid w:val="00372B43"/>
    <w:rsid w:val="0039243E"/>
    <w:rsid w:val="00393F83"/>
    <w:rsid w:val="00397BA7"/>
    <w:rsid w:val="003B0B24"/>
    <w:rsid w:val="003B3E94"/>
    <w:rsid w:val="003B67CD"/>
    <w:rsid w:val="003B7982"/>
    <w:rsid w:val="003C328A"/>
    <w:rsid w:val="003C4129"/>
    <w:rsid w:val="003D1B42"/>
    <w:rsid w:val="003E2ADF"/>
    <w:rsid w:val="003F4DF0"/>
    <w:rsid w:val="003F5685"/>
    <w:rsid w:val="003F5774"/>
    <w:rsid w:val="003F7500"/>
    <w:rsid w:val="003F7563"/>
    <w:rsid w:val="004041ED"/>
    <w:rsid w:val="00406369"/>
    <w:rsid w:val="00445D2F"/>
    <w:rsid w:val="004507C3"/>
    <w:rsid w:val="00451520"/>
    <w:rsid w:val="00456C08"/>
    <w:rsid w:val="004657AC"/>
    <w:rsid w:val="00475056"/>
    <w:rsid w:val="00494279"/>
    <w:rsid w:val="0049508D"/>
    <w:rsid w:val="004A092E"/>
    <w:rsid w:val="004B3E99"/>
    <w:rsid w:val="004B5B0F"/>
    <w:rsid w:val="004D1FD1"/>
    <w:rsid w:val="004D57C1"/>
    <w:rsid w:val="004E3CFB"/>
    <w:rsid w:val="004F242C"/>
    <w:rsid w:val="004F5060"/>
    <w:rsid w:val="004F7F78"/>
    <w:rsid w:val="00506133"/>
    <w:rsid w:val="0051060B"/>
    <w:rsid w:val="00510DD7"/>
    <w:rsid w:val="00512ADB"/>
    <w:rsid w:val="005158DE"/>
    <w:rsid w:val="0055479A"/>
    <w:rsid w:val="00562765"/>
    <w:rsid w:val="0056283F"/>
    <w:rsid w:val="00577EF8"/>
    <w:rsid w:val="005833E9"/>
    <w:rsid w:val="00583DFD"/>
    <w:rsid w:val="00587B69"/>
    <w:rsid w:val="00594CA6"/>
    <w:rsid w:val="005A2D99"/>
    <w:rsid w:val="005A7242"/>
    <w:rsid w:val="005B4321"/>
    <w:rsid w:val="005B47C8"/>
    <w:rsid w:val="005B4DD4"/>
    <w:rsid w:val="005B5954"/>
    <w:rsid w:val="005C0CF1"/>
    <w:rsid w:val="005C6549"/>
    <w:rsid w:val="005D2179"/>
    <w:rsid w:val="005D7EFE"/>
    <w:rsid w:val="005E0AE8"/>
    <w:rsid w:val="005E11E1"/>
    <w:rsid w:val="005E5A17"/>
    <w:rsid w:val="005F6F06"/>
    <w:rsid w:val="006000D0"/>
    <w:rsid w:val="006021DA"/>
    <w:rsid w:val="00607F64"/>
    <w:rsid w:val="006222FD"/>
    <w:rsid w:val="00637DED"/>
    <w:rsid w:val="006558D9"/>
    <w:rsid w:val="006615B2"/>
    <w:rsid w:val="006620D6"/>
    <w:rsid w:val="00666867"/>
    <w:rsid w:val="00666930"/>
    <w:rsid w:val="00666BBD"/>
    <w:rsid w:val="006750D0"/>
    <w:rsid w:val="00676B79"/>
    <w:rsid w:val="00680A36"/>
    <w:rsid w:val="00681C93"/>
    <w:rsid w:val="00692AC6"/>
    <w:rsid w:val="00695E8E"/>
    <w:rsid w:val="00696B00"/>
    <w:rsid w:val="00696B8B"/>
    <w:rsid w:val="006A2004"/>
    <w:rsid w:val="006B198C"/>
    <w:rsid w:val="006B707D"/>
    <w:rsid w:val="006C07F4"/>
    <w:rsid w:val="006C113C"/>
    <w:rsid w:val="006C249C"/>
    <w:rsid w:val="006C7177"/>
    <w:rsid w:val="006D53C9"/>
    <w:rsid w:val="006D66E7"/>
    <w:rsid w:val="006E23CC"/>
    <w:rsid w:val="006E33CB"/>
    <w:rsid w:val="006E4CFD"/>
    <w:rsid w:val="006E68E8"/>
    <w:rsid w:val="006F2CD6"/>
    <w:rsid w:val="006F3D58"/>
    <w:rsid w:val="006F749C"/>
    <w:rsid w:val="00704CBA"/>
    <w:rsid w:val="00706ADE"/>
    <w:rsid w:val="007074D1"/>
    <w:rsid w:val="00707F78"/>
    <w:rsid w:val="00742D30"/>
    <w:rsid w:val="00752A64"/>
    <w:rsid w:val="00753433"/>
    <w:rsid w:val="007543AA"/>
    <w:rsid w:val="00774086"/>
    <w:rsid w:val="00775159"/>
    <w:rsid w:val="00780AD0"/>
    <w:rsid w:val="0078213C"/>
    <w:rsid w:val="00784B35"/>
    <w:rsid w:val="00786106"/>
    <w:rsid w:val="007A2301"/>
    <w:rsid w:val="007A335F"/>
    <w:rsid w:val="007A449C"/>
    <w:rsid w:val="007B436D"/>
    <w:rsid w:val="007B4A73"/>
    <w:rsid w:val="007B7619"/>
    <w:rsid w:val="007B7A05"/>
    <w:rsid w:val="007E2988"/>
    <w:rsid w:val="007E672B"/>
    <w:rsid w:val="007E7147"/>
    <w:rsid w:val="007F0104"/>
    <w:rsid w:val="007F7FDE"/>
    <w:rsid w:val="00801BA1"/>
    <w:rsid w:val="00803A85"/>
    <w:rsid w:val="008045FC"/>
    <w:rsid w:val="00807E98"/>
    <w:rsid w:val="008117A6"/>
    <w:rsid w:val="00816087"/>
    <w:rsid w:val="008207FE"/>
    <w:rsid w:val="0082311E"/>
    <w:rsid w:val="0082674F"/>
    <w:rsid w:val="008333A6"/>
    <w:rsid w:val="00834D1F"/>
    <w:rsid w:val="008525B2"/>
    <w:rsid w:val="008533EA"/>
    <w:rsid w:val="008764BA"/>
    <w:rsid w:val="00876F84"/>
    <w:rsid w:val="0088729E"/>
    <w:rsid w:val="00890E05"/>
    <w:rsid w:val="00896338"/>
    <w:rsid w:val="00896532"/>
    <w:rsid w:val="008A488B"/>
    <w:rsid w:val="008B4529"/>
    <w:rsid w:val="008B596B"/>
    <w:rsid w:val="008C160A"/>
    <w:rsid w:val="008C2B29"/>
    <w:rsid w:val="008D2B2D"/>
    <w:rsid w:val="008F2C2D"/>
    <w:rsid w:val="008F31CA"/>
    <w:rsid w:val="008F5617"/>
    <w:rsid w:val="00900DEB"/>
    <w:rsid w:val="00901445"/>
    <w:rsid w:val="00906730"/>
    <w:rsid w:val="009228DA"/>
    <w:rsid w:val="00927F28"/>
    <w:rsid w:val="00931229"/>
    <w:rsid w:val="009443FA"/>
    <w:rsid w:val="0094727D"/>
    <w:rsid w:val="00954FD7"/>
    <w:rsid w:val="009562E3"/>
    <w:rsid w:val="00956B23"/>
    <w:rsid w:val="00956B53"/>
    <w:rsid w:val="00974C36"/>
    <w:rsid w:val="00976581"/>
    <w:rsid w:val="00984A08"/>
    <w:rsid w:val="00986EBC"/>
    <w:rsid w:val="00987067"/>
    <w:rsid w:val="009915E5"/>
    <w:rsid w:val="009A53C0"/>
    <w:rsid w:val="009B43B4"/>
    <w:rsid w:val="009B4D59"/>
    <w:rsid w:val="009C1D0C"/>
    <w:rsid w:val="009D7403"/>
    <w:rsid w:val="009E556D"/>
    <w:rsid w:val="009E6AD4"/>
    <w:rsid w:val="009F0E0E"/>
    <w:rsid w:val="00A01F32"/>
    <w:rsid w:val="00A112A8"/>
    <w:rsid w:val="00A12443"/>
    <w:rsid w:val="00A14606"/>
    <w:rsid w:val="00A1731A"/>
    <w:rsid w:val="00A2385F"/>
    <w:rsid w:val="00A2612B"/>
    <w:rsid w:val="00A42B10"/>
    <w:rsid w:val="00A434C6"/>
    <w:rsid w:val="00A55C8D"/>
    <w:rsid w:val="00A55E95"/>
    <w:rsid w:val="00A7210E"/>
    <w:rsid w:val="00A7231D"/>
    <w:rsid w:val="00A858E0"/>
    <w:rsid w:val="00A878F1"/>
    <w:rsid w:val="00A9304F"/>
    <w:rsid w:val="00A96A3F"/>
    <w:rsid w:val="00AA263A"/>
    <w:rsid w:val="00AA3B77"/>
    <w:rsid w:val="00AD68C0"/>
    <w:rsid w:val="00AD71CC"/>
    <w:rsid w:val="00AF37A4"/>
    <w:rsid w:val="00AF3F10"/>
    <w:rsid w:val="00AF74D7"/>
    <w:rsid w:val="00B0350F"/>
    <w:rsid w:val="00B12993"/>
    <w:rsid w:val="00B14B21"/>
    <w:rsid w:val="00B32F82"/>
    <w:rsid w:val="00B56D86"/>
    <w:rsid w:val="00B60BA1"/>
    <w:rsid w:val="00B64BEB"/>
    <w:rsid w:val="00B71CA2"/>
    <w:rsid w:val="00B75B5E"/>
    <w:rsid w:val="00B86298"/>
    <w:rsid w:val="00B8756E"/>
    <w:rsid w:val="00B96680"/>
    <w:rsid w:val="00BA49D1"/>
    <w:rsid w:val="00BB132E"/>
    <w:rsid w:val="00BB1542"/>
    <w:rsid w:val="00BB5292"/>
    <w:rsid w:val="00BB5BCD"/>
    <w:rsid w:val="00BC21BB"/>
    <w:rsid w:val="00BC2C86"/>
    <w:rsid w:val="00BC3350"/>
    <w:rsid w:val="00BC6A84"/>
    <w:rsid w:val="00BC71E3"/>
    <w:rsid w:val="00BC7F97"/>
    <w:rsid w:val="00BD1F06"/>
    <w:rsid w:val="00BD4EE7"/>
    <w:rsid w:val="00BE2BBF"/>
    <w:rsid w:val="00BE490C"/>
    <w:rsid w:val="00BE6855"/>
    <w:rsid w:val="00BF5667"/>
    <w:rsid w:val="00BF5F94"/>
    <w:rsid w:val="00BF6240"/>
    <w:rsid w:val="00C02C64"/>
    <w:rsid w:val="00C0567F"/>
    <w:rsid w:val="00C10B53"/>
    <w:rsid w:val="00C10BFA"/>
    <w:rsid w:val="00C14A64"/>
    <w:rsid w:val="00C174C7"/>
    <w:rsid w:val="00C21072"/>
    <w:rsid w:val="00C244A9"/>
    <w:rsid w:val="00C24660"/>
    <w:rsid w:val="00C248CA"/>
    <w:rsid w:val="00C31CFF"/>
    <w:rsid w:val="00C35115"/>
    <w:rsid w:val="00C42454"/>
    <w:rsid w:val="00C43EAE"/>
    <w:rsid w:val="00C44DCE"/>
    <w:rsid w:val="00C47491"/>
    <w:rsid w:val="00C603FF"/>
    <w:rsid w:val="00C61B9F"/>
    <w:rsid w:val="00C637EF"/>
    <w:rsid w:val="00C77322"/>
    <w:rsid w:val="00C80A73"/>
    <w:rsid w:val="00C81518"/>
    <w:rsid w:val="00C8738B"/>
    <w:rsid w:val="00CC054F"/>
    <w:rsid w:val="00CC1DCB"/>
    <w:rsid w:val="00CC64D5"/>
    <w:rsid w:val="00CC7185"/>
    <w:rsid w:val="00CC7450"/>
    <w:rsid w:val="00CE08C8"/>
    <w:rsid w:val="00CE62C5"/>
    <w:rsid w:val="00CF269A"/>
    <w:rsid w:val="00CF6B14"/>
    <w:rsid w:val="00CF7C3B"/>
    <w:rsid w:val="00D11310"/>
    <w:rsid w:val="00D12D87"/>
    <w:rsid w:val="00D23647"/>
    <w:rsid w:val="00D26207"/>
    <w:rsid w:val="00D274B2"/>
    <w:rsid w:val="00D30EF9"/>
    <w:rsid w:val="00D4186D"/>
    <w:rsid w:val="00D42448"/>
    <w:rsid w:val="00D45526"/>
    <w:rsid w:val="00D513C0"/>
    <w:rsid w:val="00D557E3"/>
    <w:rsid w:val="00D57EA8"/>
    <w:rsid w:val="00D644CC"/>
    <w:rsid w:val="00D70760"/>
    <w:rsid w:val="00D75EC9"/>
    <w:rsid w:val="00D76871"/>
    <w:rsid w:val="00D82380"/>
    <w:rsid w:val="00D87DB2"/>
    <w:rsid w:val="00D9502C"/>
    <w:rsid w:val="00D96F33"/>
    <w:rsid w:val="00DA1EF7"/>
    <w:rsid w:val="00DB0E62"/>
    <w:rsid w:val="00DB1476"/>
    <w:rsid w:val="00DB3248"/>
    <w:rsid w:val="00DC53F5"/>
    <w:rsid w:val="00DD2FB2"/>
    <w:rsid w:val="00DD6EA2"/>
    <w:rsid w:val="00DD77BF"/>
    <w:rsid w:val="00DE1DD0"/>
    <w:rsid w:val="00DF2AD3"/>
    <w:rsid w:val="00E13679"/>
    <w:rsid w:val="00E13D95"/>
    <w:rsid w:val="00E14981"/>
    <w:rsid w:val="00E176B1"/>
    <w:rsid w:val="00E2478E"/>
    <w:rsid w:val="00E301AF"/>
    <w:rsid w:val="00E329E8"/>
    <w:rsid w:val="00E3399A"/>
    <w:rsid w:val="00E37ED4"/>
    <w:rsid w:val="00E42ED1"/>
    <w:rsid w:val="00E4409A"/>
    <w:rsid w:val="00E4519F"/>
    <w:rsid w:val="00E45511"/>
    <w:rsid w:val="00E45604"/>
    <w:rsid w:val="00E61DCF"/>
    <w:rsid w:val="00E654AA"/>
    <w:rsid w:val="00E739BE"/>
    <w:rsid w:val="00E7504F"/>
    <w:rsid w:val="00E77E60"/>
    <w:rsid w:val="00E93C5A"/>
    <w:rsid w:val="00E9596C"/>
    <w:rsid w:val="00EB2C4C"/>
    <w:rsid w:val="00EB65C2"/>
    <w:rsid w:val="00ED214B"/>
    <w:rsid w:val="00ED67C3"/>
    <w:rsid w:val="00ED7C12"/>
    <w:rsid w:val="00EE2ACE"/>
    <w:rsid w:val="00EF5115"/>
    <w:rsid w:val="00F00F9E"/>
    <w:rsid w:val="00F02831"/>
    <w:rsid w:val="00F075EC"/>
    <w:rsid w:val="00F20E50"/>
    <w:rsid w:val="00F2482E"/>
    <w:rsid w:val="00F33CC6"/>
    <w:rsid w:val="00F41E8E"/>
    <w:rsid w:val="00F52122"/>
    <w:rsid w:val="00F56C09"/>
    <w:rsid w:val="00F758E1"/>
    <w:rsid w:val="00F8278F"/>
    <w:rsid w:val="00F84E9D"/>
    <w:rsid w:val="00F9033C"/>
    <w:rsid w:val="00F952D8"/>
    <w:rsid w:val="00FA1E91"/>
    <w:rsid w:val="00FA54B5"/>
    <w:rsid w:val="00FB040F"/>
    <w:rsid w:val="00FD0979"/>
    <w:rsid w:val="00FD1857"/>
    <w:rsid w:val="00FD39EE"/>
    <w:rsid w:val="00FD5A05"/>
    <w:rsid w:val="00FD5CB2"/>
    <w:rsid w:val="00FE1E1E"/>
    <w:rsid w:val="00FE5A04"/>
    <w:rsid w:val="00FF127D"/>
    <w:rsid w:val="00FF4D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51844B-B281-4D86-8184-B78AF171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502C"/>
    <w:pPr>
      <w:suppressAutoHyphens/>
      <w:spacing w:after="0" w:line="240" w:lineRule="auto"/>
    </w:pPr>
    <w:rPr>
      <w:rFonts w:ascii="Arial" w:eastAsia="Times New Roman" w:hAnsi="Arial" w:cs="Times New Roman"/>
      <w:sz w:val="20"/>
      <w:szCs w:val="20"/>
      <w:lang w:eastAsia="ar-SA"/>
    </w:rPr>
  </w:style>
  <w:style w:type="paragraph" w:styleId="Nagwek1">
    <w:name w:val="heading 1"/>
    <w:basedOn w:val="Normalny"/>
    <w:next w:val="Normalny"/>
    <w:link w:val="Nagwek1Znak"/>
    <w:uiPriority w:val="9"/>
    <w:qFormat/>
    <w:rsid w:val="00D9502C"/>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9502C"/>
    <w:rPr>
      <w:rFonts w:ascii="Calibri Light" w:eastAsia="Times New Roman" w:hAnsi="Calibri Light" w:cs="Times New Roman"/>
      <w:b/>
      <w:bCs/>
      <w:kern w:val="32"/>
      <w:sz w:val="32"/>
      <w:szCs w:val="32"/>
      <w:lang w:eastAsia="ar-SA"/>
    </w:rPr>
  </w:style>
  <w:style w:type="character" w:customStyle="1" w:styleId="WW8Num1z0">
    <w:name w:val="WW8Num1z0"/>
    <w:rsid w:val="00D9502C"/>
    <w:rPr>
      <w:rFonts w:ascii="Arial" w:hAnsi="Arial" w:cs="Arial"/>
      <w:sz w:val="20"/>
    </w:rPr>
  </w:style>
  <w:style w:type="character" w:customStyle="1" w:styleId="WW8Num2z0">
    <w:name w:val="WW8Num2z0"/>
    <w:rsid w:val="00D9502C"/>
    <w:rPr>
      <w:rFonts w:ascii="Symbol" w:hAnsi="Symbol" w:cs="Symbol" w:hint="default"/>
      <w:sz w:val="20"/>
    </w:rPr>
  </w:style>
  <w:style w:type="character" w:customStyle="1" w:styleId="WW8Num3z0">
    <w:name w:val="WW8Num3z0"/>
    <w:rsid w:val="00D9502C"/>
    <w:rPr>
      <w:rFonts w:ascii="Arial" w:hAnsi="Arial" w:cs="Arial" w:hint="default"/>
      <w:sz w:val="20"/>
    </w:rPr>
  </w:style>
  <w:style w:type="character" w:customStyle="1" w:styleId="WW8Num4z0">
    <w:name w:val="WW8Num4z0"/>
    <w:rsid w:val="00D9502C"/>
  </w:style>
  <w:style w:type="character" w:customStyle="1" w:styleId="WW8Num5z0">
    <w:name w:val="WW8Num5z0"/>
    <w:rsid w:val="00D9502C"/>
    <w:rPr>
      <w:rFonts w:ascii="Arial" w:hAnsi="Arial" w:cs="Arial" w:hint="default"/>
      <w:sz w:val="20"/>
    </w:rPr>
  </w:style>
  <w:style w:type="character" w:customStyle="1" w:styleId="WW8Num5z2">
    <w:name w:val="WW8Num5z2"/>
    <w:rsid w:val="00D9502C"/>
  </w:style>
  <w:style w:type="character" w:customStyle="1" w:styleId="WW8Num5z3">
    <w:name w:val="WW8Num5z3"/>
    <w:rsid w:val="00D9502C"/>
  </w:style>
  <w:style w:type="character" w:customStyle="1" w:styleId="WW8Num5z4">
    <w:name w:val="WW8Num5z4"/>
    <w:rsid w:val="00D9502C"/>
  </w:style>
  <w:style w:type="character" w:customStyle="1" w:styleId="WW8Num5z5">
    <w:name w:val="WW8Num5z5"/>
    <w:rsid w:val="00D9502C"/>
  </w:style>
  <w:style w:type="character" w:customStyle="1" w:styleId="WW8Num5z6">
    <w:name w:val="WW8Num5z6"/>
    <w:rsid w:val="00D9502C"/>
  </w:style>
  <w:style w:type="character" w:customStyle="1" w:styleId="WW8Num5z7">
    <w:name w:val="WW8Num5z7"/>
    <w:rsid w:val="00D9502C"/>
  </w:style>
  <w:style w:type="character" w:customStyle="1" w:styleId="WW8Num5z8">
    <w:name w:val="WW8Num5z8"/>
    <w:rsid w:val="00D9502C"/>
  </w:style>
  <w:style w:type="character" w:customStyle="1" w:styleId="WW8Num6z0">
    <w:name w:val="WW8Num6z0"/>
    <w:rsid w:val="00D9502C"/>
    <w:rPr>
      <w:rFonts w:ascii="Arial" w:hAnsi="Arial" w:cs="Arial" w:hint="default"/>
      <w:b/>
      <w:bCs/>
      <w:sz w:val="20"/>
    </w:rPr>
  </w:style>
  <w:style w:type="character" w:customStyle="1" w:styleId="WW8Num7z0">
    <w:name w:val="WW8Num7z0"/>
    <w:rsid w:val="00D9502C"/>
    <w:rPr>
      <w:rFonts w:ascii="Arial" w:hAnsi="Arial" w:cs="Arial" w:hint="default"/>
      <w:b/>
      <w:sz w:val="20"/>
    </w:rPr>
  </w:style>
  <w:style w:type="character" w:customStyle="1" w:styleId="WW8Num8z0">
    <w:name w:val="WW8Num8z0"/>
    <w:rsid w:val="00D9502C"/>
    <w:rPr>
      <w:rFonts w:cs="Arial"/>
    </w:rPr>
  </w:style>
  <w:style w:type="character" w:customStyle="1" w:styleId="WW8Num9z0">
    <w:name w:val="WW8Num9z0"/>
    <w:rsid w:val="00D9502C"/>
    <w:rPr>
      <w:rFonts w:hint="default"/>
    </w:rPr>
  </w:style>
  <w:style w:type="character" w:customStyle="1" w:styleId="WW8Num10z0">
    <w:name w:val="WW8Num10z0"/>
    <w:rsid w:val="00D9502C"/>
    <w:rPr>
      <w:rFonts w:hint="default"/>
    </w:rPr>
  </w:style>
  <w:style w:type="character" w:customStyle="1" w:styleId="WW8Num11z0">
    <w:name w:val="WW8Num11z0"/>
    <w:rsid w:val="00D9502C"/>
    <w:rPr>
      <w:rFonts w:ascii="Arial" w:hAnsi="Arial" w:cs="Arial"/>
      <w:sz w:val="20"/>
      <w:szCs w:val="20"/>
    </w:rPr>
  </w:style>
  <w:style w:type="character" w:customStyle="1" w:styleId="WW8Num12z0">
    <w:name w:val="WW8Num12z0"/>
    <w:rsid w:val="00D9502C"/>
  </w:style>
  <w:style w:type="character" w:customStyle="1" w:styleId="WW8Num12z1">
    <w:name w:val="WW8Num12z1"/>
    <w:rsid w:val="00D9502C"/>
  </w:style>
  <w:style w:type="character" w:customStyle="1" w:styleId="WW8Num12z2">
    <w:name w:val="WW8Num12z2"/>
    <w:rsid w:val="00D9502C"/>
  </w:style>
  <w:style w:type="character" w:customStyle="1" w:styleId="WW8Num12z3">
    <w:name w:val="WW8Num12z3"/>
    <w:rsid w:val="00D9502C"/>
  </w:style>
  <w:style w:type="character" w:customStyle="1" w:styleId="WW8Num12z4">
    <w:name w:val="WW8Num12z4"/>
    <w:rsid w:val="00D9502C"/>
  </w:style>
  <w:style w:type="character" w:customStyle="1" w:styleId="WW8Num12z5">
    <w:name w:val="WW8Num12z5"/>
    <w:rsid w:val="00D9502C"/>
  </w:style>
  <w:style w:type="character" w:customStyle="1" w:styleId="WW8Num12z6">
    <w:name w:val="WW8Num12z6"/>
    <w:rsid w:val="00D9502C"/>
  </w:style>
  <w:style w:type="character" w:customStyle="1" w:styleId="WW8Num12z7">
    <w:name w:val="WW8Num12z7"/>
    <w:rsid w:val="00D9502C"/>
  </w:style>
  <w:style w:type="character" w:customStyle="1" w:styleId="WW8Num12z8">
    <w:name w:val="WW8Num12z8"/>
    <w:rsid w:val="00D9502C"/>
  </w:style>
  <w:style w:type="character" w:customStyle="1" w:styleId="WW8Num13z0">
    <w:name w:val="WW8Num13z0"/>
    <w:rsid w:val="00D9502C"/>
    <w:rPr>
      <w:rFonts w:ascii="Arial" w:hAnsi="Arial" w:cs="Arial" w:hint="default"/>
      <w:sz w:val="20"/>
    </w:rPr>
  </w:style>
  <w:style w:type="character" w:customStyle="1" w:styleId="WW8Num14z0">
    <w:name w:val="WW8Num14z0"/>
    <w:rsid w:val="00D9502C"/>
    <w:rPr>
      <w:rFonts w:ascii="Arial" w:hAnsi="Arial" w:cs="Arial"/>
      <w:sz w:val="20"/>
    </w:rPr>
  </w:style>
  <w:style w:type="character" w:customStyle="1" w:styleId="WW8Num15z0">
    <w:name w:val="WW8Num15z0"/>
    <w:rsid w:val="00D9502C"/>
    <w:rPr>
      <w:rFonts w:ascii="Arial" w:hAnsi="Arial" w:cs="Arial" w:hint="default"/>
      <w:b/>
      <w:spacing w:val="-5"/>
      <w:sz w:val="20"/>
    </w:rPr>
  </w:style>
  <w:style w:type="character" w:customStyle="1" w:styleId="WW8Num16z0">
    <w:name w:val="WW8Num16z0"/>
    <w:rsid w:val="00D9502C"/>
    <w:rPr>
      <w:rFonts w:ascii="Arial" w:hAnsi="Arial" w:cs="Arial"/>
      <w:b/>
      <w:sz w:val="20"/>
    </w:rPr>
  </w:style>
  <w:style w:type="character" w:customStyle="1" w:styleId="WW8Num17z0">
    <w:name w:val="WW8Num17z0"/>
    <w:rsid w:val="00D9502C"/>
    <w:rPr>
      <w:rFonts w:ascii="Arial" w:hAnsi="Arial" w:cs="Arial" w:hint="default"/>
      <w:b w:val="0"/>
      <w:sz w:val="20"/>
    </w:rPr>
  </w:style>
  <w:style w:type="character" w:customStyle="1" w:styleId="WW8Num18z0">
    <w:name w:val="WW8Num18z0"/>
    <w:rsid w:val="00D9502C"/>
    <w:rPr>
      <w:sz w:val="20"/>
      <w:szCs w:val="20"/>
    </w:rPr>
  </w:style>
  <w:style w:type="character" w:customStyle="1" w:styleId="WW8Num19z0">
    <w:name w:val="WW8Num19z0"/>
    <w:rsid w:val="00D9502C"/>
    <w:rPr>
      <w:rFonts w:ascii="Arial" w:hAnsi="Arial" w:cs="Arial"/>
      <w:sz w:val="20"/>
    </w:rPr>
  </w:style>
  <w:style w:type="character" w:customStyle="1" w:styleId="WW8Num20z0">
    <w:name w:val="WW8Num20z0"/>
    <w:rsid w:val="00D9502C"/>
    <w:rPr>
      <w:rFonts w:cs="Arial"/>
    </w:rPr>
  </w:style>
  <w:style w:type="character" w:customStyle="1" w:styleId="WW8Num20z1">
    <w:name w:val="WW8Num20z1"/>
    <w:rsid w:val="00D9502C"/>
  </w:style>
  <w:style w:type="character" w:customStyle="1" w:styleId="WW8Num20z2">
    <w:name w:val="WW8Num20z2"/>
    <w:rsid w:val="00D9502C"/>
  </w:style>
  <w:style w:type="character" w:customStyle="1" w:styleId="WW8Num20z3">
    <w:name w:val="WW8Num20z3"/>
    <w:rsid w:val="00D9502C"/>
  </w:style>
  <w:style w:type="character" w:customStyle="1" w:styleId="WW8Num20z4">
    <w:name w:val="WW8Num20z4"/>
    <w:rsid w:val="00D9502C"/>
  </w:style>
  <w:style w:type="character" w:customStyle="1" w:styleId="WW8Num20z5">
    <w:name w:val="WW8Num20z5"/>
    <w:rsid w:val="00D9502C"/>
  </w:style>
  <w:style w:type="character" w:customStyle="1" w:styleId="WW8Num20z6">
    <w:name w:val="WW8Num20z6"/>
    <w:rsid w:val="00D9502C"/>
  </w:style>
  <w:style w:type="character" w:customStyle="1" w:styleId="WW8Num20z7">
    <w:name w:val="WW8Num20z7"/>
    <w:rsid w:val="00D9502C"/>
  </w:style>
  <w:style w:type="character" w:customStyle="1" w:styleId="WW8Num20z8">
    <w:name w:val="WW8Num20z8"/>
    <w:rsid w:val="00D9502C"/>
  </w:style>
  <w:style w:type="character" w:customStyle="1" w:styleId="WW8Num21z0">
    <w:name w:val="WW8Num21z0"/>
    <w:rsid w:val="00D9502C"/>
    <w:rPr>
      <w:rFonts w:cs="Arial" w:hint="default"/>
    </w:rPr>
  </w:style>
  <w:style w:type="character" w:customStyle="1" w:styleId="WW8Num22z0">
    <w:name w:val="WW8Num22z0"/>
    <w:rsid w:val="00D9502C"/>
    <w:rPr>
      <w:rFonts w:hint="default"/>
    </w:rPr>
  </w:style>
  <w:style w:type="character" w:customStyle="1" w:styleId="WW8Num22z1">
    <w:name w:val="WW8Num22z1"/>
    <w:rsid w:val="00D9502C"/>
  </w:style>
  <w:style w:type="character" w:customStyle="1" w:styleId="WW8Num22z2">
    <w:name w:val="WW8Num22z2"/>
    <w:rsid w:val="00D9502C"/>
  </w:style>
  <w:style w:type="character" w:customStyle="1" w:styleId="WW8Num22z3">
    <w:name w:val="WW8Num22z3"/>
    <w:rsid w:val="00D9502C"/>
  </w:style>
  <w:style w:type="character" w:customStyle="1" w:styleId="WW8Num22z4">
    <w:name w:val="WW8Num22z4"/>
    <w:rsid w:val="00D9502C"/>
  </w:style>
  <w:style w:type="character" w:customStyle="1" w:styleId="WW8Num22z5">
    <w:name w:val="WW8Num22z5"/>
    <w:rsid w:val="00D9502C"/>
  </w:style>
  <w:style w:type="character" w:customStyle="1" w:styleId="WW8Num22z6">
    <w:name w:val="WW8Num22z6"/>
    <w:rsid w:val="00D9502C"/>
  </w:style>
  <w:style w:type="character" w:customStyle="1" w:styleId="WW8Num22z7">
    <w:name w:val="WW8Num22z7"/>
    <w:rsid w:val="00D9502C"/>
  </w:style>
  <w:style w:type="character" w:customStyle="1" w:styleId="WW8Num22z8">
    <w:name w:val="WW8Num22z8"/>
    <w:rsid w:val="00D9502C"/>
  </w:style>
  <w:style w:type="character" w:customStyle="1" w:styleId="Domylnaczcionkaakapitu2">
    <w:name w:val="Domyślna czcionka akapitu2"/>
    <w:rsid w:val="00D9502C"/>
  </w:style>
  <w:style w:type="character" w:customStyle="1" w:styleId="WW8Num21z1">
    <w:name w:val="WW8Num21z1"/>
    <w:rsid w:val="00D9502C"/>
  </w:style>
  <w:style w:type="character" w:customStyle="1" w:styleId="WW8Num21z2">
    <w:name w:val="WW8Num21z2"/>
    <w:rsid w:val="00D9502C"/>
  </w:style>
  <w:style w:type="character" w:customStyle="1" w:styleId="WW8Num21z3">
    <w:name w:val="WW8Num21z3"/>
    <w:rsid w:val="00D9502C"/>
  </w:style>
  <w:style w:type="character" w:customStyle="1" w:styleId="WW8Num21z4">
    <w:name w:val="WW8Num21z4"/>
    <w:rsid w:val="00D9502C"/>
  </w:style>
  <w:style w:type="character" w:customStyle="1" w:styleId="WW8Num21z5">
    <w:name w:val="WW8Num21z5"/>
    <w:rsid w:val="00D9502C"/>
  </w:style>
  <w:style w:type="character" w:customStyle="1" w:styleId="WW8Num21z6">
    <w:name w:val="WW8Num21z6"/>
    <w:rsid w:val="00D9502C"/>
  </w:style>
  <w:style w:type="character" w:customStyle="1" w:styleId="WW8Num21z7">
    <w:name w:val="WW8Num21z7"/>
    <w:rsid w:val="00D9502C"/>
  </w:style>
  <w:style w:type="character" w:customStyle="1" w:styleId="WW8Num21z8">
    <w:name w:val="WW8Num21z8"/>
    <w:rsid w:val="00D9502C"/>
  </w:style>
  <w:style w:type="character" w:customStyle="1" w:styleId="WW8Num2z1">
    <w:name w:val="WW8Num2z1"/>
    <w:rsid w:val="00D9502C"/>
    <w:rPr>
      <w:rFonts w:hint="default"/>
    </w:rPr>
  </w:style>
  <w:style w:type="character" w:customStyle="1" w:styleId="WW8Num2z2">
    <w:name w:val="WW8Num2z2"/>
    <w:rsid w:val="00D9502C"/>
    <w:rPr>
      <w:rFonts w:ascii="Wingdings" w:hAnsi="Wingdings" w:cs="Wingdings" w:hint="default"/>
    </w:rPr>
  </w:style>
  <w:style w:type="character" w:customStyle="1" w:styleId="WW8Num2z4">
    <w:name w:val="WW8Num2z4"/>
    <w:rsid w:val="00D9502C"/>
    <w:rPr>
      <w:rFonts w:ascii="Courier New" w:hAnsi="Courier New" w:cs="Courier New" w:hint="default"/>
    </w:rPr>
  </w:style>
  <w:style w:type="character" w:customStyle="1" w:styleId="WW8Num3z1">
    <w:name w:val="WW8Num3z1"/>
    <w:rsid w:val="00D9502C"/>
  </w:style>
  <w:style w:type="character" w:customStyle="1" w:styleId="WW8Num3z2">
    <w:name w:val="WW8Num3z2"/>
    <w:rsid w:val="00D9502C"/>
  </w:style>
  <w:style w:type="character" w:customStyle="1" w:styleId="WW8Num3z3">
    <w:name w:val="WW8Num3z3"/>
    <w:rsid w:val="00D9502C"/>
  </w:style>
  <w:style w:type="character" w:customStyle="1" w:styleId="WW8Num3z4">
    <w:name w:val="WW8Num3z4"/>
    <w:rsid w:val="00D9502C"/>
  </w:style>
  <w:style w:type="character" w:customStyle="1" w:styleId="WW8Num3z5">
    <w:name w:val="WW8Num3z5"/>
    <w:rsid w:val="00D9502C"/>
  </w:style>
  <w:style w:type="character" w:customStyle="1" w:styleId="WW8Num3z6">
    <w:name w:val="WW8Num3z6"/>
    <w:rsid w:val="00D9502C"/>
  </w:style>
  <w:style w:type="character" w:customStyle="1" w:styleId="WW8Num3z7">
    <w:name w:val="WW8Num3z7"/>
    <w:rsid w:val="00D9502C"/>
  </w:style>
  <w:style w:type="character" w:customStyle="1" w:styleId="WW8Num3z8">
    <w:name w:val="WW8Num3z8"/>
    <w:rsid w:val="00D9502C"/>
  </w:style>
  <w:style w:type="character" w:customStyle="1" w:styleId="WW8Num4z1">
    <w:name w:val="WW8Num4z1"/>
    <w:rsid w:val="00D9502C"/>
  </w:style>
  <w:style w:type="character" w:customStyle="1" w:styleId="WW8Num4z2">
    <w:name w:val="WW8Num4z2"/>
    <w:rsid w:val="00D9502C"/>
  </w:style>
  <w:style w:type="character" w:customStyle="1" w:styleId="WW8Num4z3">
    <w:name w:val="WW8Num4z3"/>
    <w:rsid w:val="00D9502C"/>
  </w:style>
  <w:style w:type="character" w:customStyle="1" w:styleId="WW8Num4z4">
    <w:name w:val="WW8Num4z4"/>
    <w:rsid w:val="00D9502C"/>
  </w:style>
  <w:style w:type="character" w:customStyle="1" w:styleId="WW8Num4z5">
    <w:name w:val="WW8Num4z5"/>
    <w:rsid w:val="00D9502C"/>
  </w:style>
  <w:style w:type="character" w:customStyle="1" w:styleId="WW8Num4z6">
    <w:name w:val="WW8Num4z6"/>
    <w:rsid w:val="00D9502C"/>
  </w:style>
  <w:style w:type="character" w:customStyle="1" w:styleId="WW8Num4z7">
    <w:name w:val="WW8Num4z7"/>
    <w:rsid w:val="00D9502C"/>
  </w:style>
  <w:style w:type="character" w:customStyle="1" w:styleId="WW8Num4z8">
    <w:name w:val="WW8Num4z8"/>
    <w:rsid w:val="00D9502C"/>
  </w:style>
  <w:style w:type="character" w:customStyle="1" w:styleId="WW8Num5z1">
    <w:name w:val="WW8Num5z1"/>
    <w:rsid w:val="00D9502C"/>
  </w:style>
  <w:style w:type="character" w:customStyle="1" w:styleId="WW8Num6z2">
    <w:name w:val="WW8Num6z2"/>
    <w:rsid w:val="00D9502C"/>
  </w:style>
  <w:style w:type="character" w:customStyle="1" w:styleId="WW8Num6z3">
    <w:name w:val="WW8Num6z3"/>
    <w:rsid w:val="00D9502C"/>
  </w:style>
  <w:style w:type="character" w:customStyle="1" w:styleId="WW8Num6z4">
    <w:name w:val="WW8Num6z4"/>
    <w:rsid w:val="00D9502C"/>
  </w:style>
  <w:style w:type="character" w:customStyle="1" w:styleId="WW8Num6z5">
    <w:name w:val="WW8Num6z5"/>
    <w:rsid w:val="00D9502C"/>
  </w:style>
  <w:style w:type="character" w:customStyle="1" w:styleId="WW8Num6z6">
    <w:name w:val="WW8Num6z6"/>
    <w:rsid w:val="00D9502C"/>
  </w:style>
  <w:style w:type="character" w:customStyle="1" w:styleId="WW8Num6z7">
    <w:name w:val="WW8Num6z7"/>
    <w:rsid w:val="00D9502C"/>
  </w:style>
  <w:style w:type="character" w:customStyle="1" w:styleId="WW8Num6z8">
    <w:name w:val="WW8Num6z8"/>
    <w:rsid w:val="00D9502C"/>
  </w:style>
  <w:style w:type="character" w:customStyle="1" w:styleId="WW8Num7z1">
    <w:name w:val="WW8Num7z1"/>
    <w:rsid w:val="00D9502C"/>
  </w:style>
  <w:style w:type="character" w:customStyle="1" w:styleId="WW8Num7z2">
    <w:name w:val="WW8Num7z2"/>
    <w:rsid w:val="00D9502C"/>
  </w:style>
  <w:style w:type="character" w:customStyle="1" w:styleId="WW8Num7z3">
    <w:name w:val="WW8Num7z3"/>
    <w:rsid w:val="00D9502C"/>
  </w:style>
  <w:style w:type="character" w:customStyle="1" w:styleId="WW8Num7z4">
    <w:name w:val="WW8Num7z4"/>
    <w:rsid w:val="00D9502C"/>
  </w:style>
  <w:style w:type="character" w:customStyle="1" w:styleId="WW8Num7z5">
    <w:name w:val="WW8Num7z5"/>
    <w:rsid w:val="00D9502C"/>
  </w:style>
  <w:style w:type="character" w:customStyle="1" w:styleId="WW8Num7z6">
    <w:name w:val="WW8Num7z6"/>
    <w:rsid w:val="00D9502C"/>
  </w:style>
  <w:style w:type="character" w:customStyle="1" w:styleId="WW8Num7z7">
    <w:name w:val="WW8Num7z7"/>
    <w:rsid w:val="00D9502C"/>
  </w:style>
  <w:style w:type="character" w:customStyle="1" w:styleId="WW8Num7z8">
    <w:name w:val="WW8Num7z8"/>
    <w:rsid w:val="00D9502C"/>
  </w:style>
  <w:style w:type="character" w:customStyle="1" w:styleId="WW8Num8z1">
    <w:name w:val="WW8Num8z1"/>
    <w:rsid w:val="00D9502C"/>
  </w:style>
  <w:style w:type="character" w:customStyle="1" w:styleId="WW8Num8z2">
    <w:name w:val="WW8Num8z2"/>
    <w:rsid w:val="00D9502C"/>
  </w:style>
  <w:style w:type="character" w:customStyle="1" w:styleId="WW8Num8z3">
    <w:name w:val="WW8Num8z3"/>
    <w:rsid w:val="00D9502C"/>
  </w:style>
  <w:style w:type="character" w:customStyle="1" w:styleId="WW8Num8z4">
    <w:name w:val="WW8Num8z4"/>
    <w:rsid w:val="00D9502C"/>
  </w:style>
  <w:style w:type="character" w:customStyle="1" w:styleId="WW8Num8z5">
    <w:name w:val="WW8Num8z5"/>
    <w:rsid w:val="00D9502C"/>
  </w:style>
  <w:style w:type="character" w:customStyle="1" w:styleId="WW8Num8z6">
    <w:name w:val="WW8Num8z6"/>
    <w:rsid w:val="00D9502C"/>
  </w:style>
  <w:style w:type="character" w:customStyle="1" w:styleId="WW8Num8z7">
    <w:name w:val="WW8Num8z7"/>
    <w:rsid w:val="00D9502C"/>
  </w:style>
  <w:style w:type="character" w:customStyle="1" w:styleId="WW8Num8z8">
    <w:name w:val="WW8Num8z8"/>
    <w:rsid w:val="00D9502C"/>
  </w:style>
  <w:style w:type="character" w:customStyle="1" w:styleId="WW8Num9z1">
    <w:name w:val="WW8Num9z1"/>
    <w:rsid w:val="00D9502C"/>
  </w:style>
  <w:style w:type="character" w:customStyle="1" w:styleId="WW8Num9z2">
    <w:name w:val="WW8Num9z2"/>
    <w:rsid w:val="00D9502C"/>
  </w:style>
  <w:style w:type="character" w:customStyle="1" w:styleId="WW8Num9z3">
    <w:name w:val="WW8Num9z3"/>
    <w:rsid w:val="00D9502C"/>
  </w:style>
  <w:style w:type="character" w:customStyle="1" w:styleId="WW8Num9z4">
    <w:name w:val="WW8Num9z4"/>
    <w:rsid w:val="00D9502C"/>
  </w:style>
  <w:style w:type="character" w:customStyle="1" w:styleId="WW8Num9z5">
    <w:name w:val="WW8Num9z5"/>
    <w:rsid w:val="00D9502C"/>
  </w:style>
  <w:style w:type="character" w:customStyle="1" w:styleId="WW8Num9z6">
    <w:name w:val="WW8Num9z6"/>
    <w:rsid w:val="00D9502C"/>
  </w:style>
  <w:style w:type="character" w:customStyle="1" w:styleId="WW8Num9z7">
    <w:name w:val="WW8Num9z7"/>
    <w:rsid w:val="00D9502C"/>
  </w:style>
  <w:style w:type="character" w:customStyle="1" w:styleId="WW8Num9z8">
    <w:name w:val="WW8Num9z8"/>
    <w:rsid w:val="00D9502C"/>
  </w:style>
  <w:style w:type="character" w:customStyle="1" w:styleId="WW8Num10z1">
    <w:name w:val="WW8Num10z1"/>
    <w:rsid w:val="00D9502C"/>
  </w:style>
  <w:style w:type="character" w:customStyle="1" w:styleId="WW8Num10z2">
    <w:name w:val="WW8Num10z2"/>
    <w:rsid w:val="00D9502C"/>
  </w:style>
  <w:style w:type="character" w:customStyle="1" w:styleId="WW8Num10z3">
    <w:name w:val="WW8Num10z3"/>
    <w:rsid w:val="00D9502C"/>
  </w:style>
  <w:style w:type="character" w:customStyle="1" w:styleId="WW8Num10z4">
    <w:name w:val="WW8Num10z4"/>
    <w:rsid w:val="00D9502C"/>
  </w:style>
  <w:style w:type="character" w:customStyle="1" w:styleId="WW8Num10z5">
    <w:name w:val="WW8Num10z5"/>
    <w:rsid w:val="00D9502C"/>
  </w:style>
  <w:style w:type="character" w:customStyle="1" w:styleId="WW8Num10z6">
    <w:name w:val="WW8Num10z6"/>
    <w:rsid w:val="00D9502C"/>
  </w:style>
  <w:style w:type="character" w:customStyle="1" w:styleId="WW8Num10z7">
    <w:name w:val="WW8Num10z7"/>
    <w:rsid w:val="00D9502C"/>
  </w:style>
  <w:style w:type="character" w:customStyle="1" w:styleId="WW8Num10z8">
    <w:name w:val="WW8Num10z8"/>
    <w:rsid w:val="00D9502C"/>
  </w:style>
  <w:style w:type="character" w:customStyle="1" w:styleId="WW8Num11z1">
    <w:name w:val="WW8Num11z1"/>
    <w:rsid w:val="00D9502C"/>
  </w:style>
  <w:style w:type="character" w:customStyle="1" w:styleId="WW8Num11z2">
    <w:name w:val="WW8Num11z2"/>
    <w:rsid w:val="00D9502C"/>
  </w:style>
  <w:style w:type="character" w:customStyle="1" w:styleId="WW8Num11z3">
    <w:name w:val="WW8Num11z3"/>
    <w:rsid w:val="00D9502C"/>
  </w:style>
  <w:style w:type="character" w:customStyle="1" w:styleId="WW8Num11z4">
    <w:name w:val="WW8Num11z4"/>
    <w:rsid w:val="00D9502C"/>
  </w:style>
  <w:style w:type="character" w:customStyle="1" w:styleId="WW8Num11z5">
    <w:name w:val="WW8Num11z5"/>
    <w:rsid w:val="00D9502C"/>
  </w:style>
  <w:style w:type="character" w:customStyle="1" w:styleId="WW8Num11z6">
    <w:name w:val="WW8Num11z6"/>
    <w:rsid w:val="00D9502C"/>
  </w:style>
  <w:style w:type="character" w:customStyle="1" w:styleId="WW8Num11z7">
    <w:name w:val="WW8Num11z7"/>
    <w:rsid w:val="00D9502C"/>
  </w:style>
  <w:style w:type="character" w:customStyle="1" w:styleId="WW8Num11z8">
    <w:name w:val="WW8Num11z8"/>
    <w:rsid w:val="00D9502C"/>
  </w:style>
  <w:style w:type="character" w:customStyle="1" w:styleId="WW8Num14z1">
    <w:name w:val="WW8Num14z1"/>
    <w:rsid w:val="00D9502C"/>
  </w:style>
  <w:style w:type="character" w:customStyle="1" w:styleId="WW8Num14z2">
    <w:name w:val="WW8Num14z2"/>
    <w:rsid w:val="00D9502C"/>
    <w:rPr>
      <w:rFonts w:ascii="Arial" w:hAnsi="Arial" w:cs="Arial"/>
      <w:sz w:val="20"/>
    </w:rPr>
  </w:style>
  <w:style w:type="character" w:customStyle="1" w:styleId="WW8Num14z3">
    <w:name w:val="WW8Num14z3"/>
    <w:rsid w:val="00D9502C"/>
  </w:style>
  <w:style w:type="character" w:customStyle="1" w:styleId="WW8Num14z4">
    <w:name w:val="WW8Num14z4"/>
    <w:rsid w:val="00D9502C"/>
  </w:style>
  <w:style w:type="character" w:customStyle="1" w:styleId="WW8Num14z5">
    <w:name w:val="WW8Num14z5"/>
    <w:rsid w:val="00D9502C"/>
  </w:style>
  <w:style w:type="character" w:customStyle="1" w:styleId="WW8Num14z6">
    <w:name w:val="WW8Num14z6"/>
    <w:rsid w:val="00D9502C"/>
  </w:style>
  <w:style w:type="character" w:customStyle="1" w:styleId="WW8Num14z7">
    <w:name w:val="WW8Num14z7"/>
    <w:rsid w:val="00D9502C"/>
  </w:style>
  <w:style w:type="character" w:customStyle="1" w:styleId="WW8Num14z8">
    <w:name w:val="WW8Num14z8"/>
    <w:rsid w:val="00D9502C"/>
  </w:style>
  <w:style w:type="character" w:customStyle="1" w:styleId="WW8Num15z1">
    <w:name w:val="WW8Num15z1"/>
    <w:rsid w:val="00D9502C"/>
  </w:style>
  <w:style w:type="character" w:customStyle="1" w:styleId="WW8Num15z2">
    <w:name w:val="WW8Num15z2"/>
    <w:rsid w:val="00D9502C"/>
  </w:style>
  <w:style w:type="character" w:customStyle="1" w:styleId="WW8Num15z3">
    <w:name w:val="WW8Num15z3"/>
    <w:rsid w:val="00D9502C"/>
  </w:style>
  <w:style w:type="character" w:customStyle="1" w:styleId="WW8Num15z4">
    <w:name w:val="WW8Num15z4"/>
    <w:rsid w:val="00D9502C"/>
  </w:style>
  <w:style w:type="character" w:customStyle="1" w:styleId="WW8Num15z5">
    <w:name w:val="WW8Num15z5"/>
    <w:rsid w:val="00D9502C"/>
  </w:style>
  <w:style w:type="character" w:customStyle="1" w:styleId="WW8Num15z6">
    <w:name w:val="WW8Num15z6"/>
    <w:rsid w:val="00D9502C"/>
  </w:style>
  <w:style w:type="character" w:customStyle="1" w:styleId="WW8Num15z7">
    <w:name w:val="WW8Num15z7"/>
    <w:rsid w:val="00D9502C"/>
  </w:style>
  <w:style w:type="character" w:customStyle="1" w:styleId="WW8Num15z8">
    <w:name w:val="WW8Num15z8"/>
    <w:rsid w:val="00D9502C"/>
  </w:style>
  <w:style w:type="character" w:customStyle="1" w:styleId="WW8Num16z1">
    <w:name w:val="WW8Num16z1"/>
    <w:rsid w:val="00D9502C"/>
  </w:style>
  <w:style w:type="character" w:customStyle="1" w:styleId="WW8Num16z2">
    <w:name w:val="WW8Num16z2"/>
    <w:rsid w:val="00D9502C"/>
  </w:style>
  <w:style w:type="character" w:customStyle="1" w:styleId="WW8Num16z3">
    <w:name w:val="WW8Num16z3"/>
    <w:rsid w:val="00D9502C"/>
  </w:style>
  <w:style w:type="character" w:customStyle="1" w:styleId="WW8Num16z4">
    <w:name w:val="WW8Num16z4"/>
    <w:rsid w:val="00D9502C"/>
  </w:style>
  <w:style w:type="character" w:customStyle="1" w:styleId="WW8Num16z5">
    <w:name w:val="WW8Num16z5"/>
    <w:rsid w:val="00D9502C"/>
  </w:style>
  <w:style w:type="character" w:customStyle="1" w:styleId="WW8Num16z6">
    <w:name w:val="WW8Num16z6"/>
    <w:rsid w:val="00D9502C"/>
  </w:style>
  <w:style w:type="character" w:customStyle="1" w:styleId="WW8Num16z7">
    <w:name w:val="WW8Num16z7"/>
    <w:rsid w:val="00D9502C"/>
  </w:style>
  <w:style w:type="character" w:customStyle="1" w:styleId="WW8Num16z8">
    <w:name w:val="WW8Num16z8"/>
    <w:rsid w:val="00D9502C"/>
  </w:style>
  <w:style w:type="character" w:customStyle="1" w:styleId="WW8Num17z1">
    <w:name w:val="WW8Num17z1"/>
    <w:rsid w:val="00D9502C"/>
    <w:rPr>
      <w:rFonts w:hint="default"/>
    </w:rPr>
  </w:style>
  <w:style w:type="character" w:customStyle="1" w:styleId="WW8Num17z2">
    <w:name w:val="WW8Num17z2"/>
    <w:rsid w:val="00D9502C"/>
  </w:style>
  <w:style w:type="character" w:customStyle="1" w:styleId="WW8Num17z3">
    <w:name w:val="WW8Num17z3"/>
    <w:rsid w:val="00D9502C"/>
  </w:style>
  <w:style w:type="character" w:customStyle="1" w:styleId="WW8Num17z4">
    <w:name w:val="WW8Num17z4"/>
    <w:rsid w:val="00D9502C"/>
  </w:style>
  <w:style w:type="character" w:customStyle="1" w:styleId="WW8Num17z5">
    <w:name w:val="WW8Num17z5"/>
    <w:rsid w:val="00D9502C"/>
  </w:style>
  <w:style w:type="character" w:customStyle="1" w:styleId="WW8Num17z6">
    <w:name w:val="WW8Num17z6"/>
    <w:rsid w:val="00D9502C"/>
  </w:style>
  <w:style w:type="character" w:customStyle="1" w:styleId="WW8Num17z7">
    <w:name w:val="WW8Num17z7"/>
    <w:rsid w:val="00D9502C"/>
  </w:style>
  <w:style w:type="character" w:customStyle="1" w:styleId="WW8Num17z8">
    <w:name w:val="WW8Num17z8"/>
    <w:rsid w:val="00D9502C"/>
  </w:style>
  <w:style w:type="character" w:customStyle="1" w:styleId="WW8Num18z1">
    <w:name w:val="WW8Num18z1"/>
    <w:rsid w:val="00D9502C"/>
  </w:style>
  <w:style w:type="character" w:customStyle="1" w:styleId="WW8Num18z2">
    <w:name w:val="WW8Num18z2"/>
    <w:rsid w:val="00D9502C"/>
  </w:style>
  <w:style w:type="character" w:customStyle="1" w:styleId="WW8Num18z3">
    <w:name w:val="WW8Num18z3"/>
    <w:rsid w:val="00D9502C"/>
  </w:style>
  <w:style w:type="character" w:customStyle="1" w:styleId="WW8Num18z4">
    <w:name w:val="WW8Num18z4"/>
    <w:rsid w:val="00D9502C"/>
  </w:style>
  <w:style w:type="character" w:customStyle="1" w:styleId="WW8Num18z5">
    <w:name w:val="WW8Num18z5"/>
    <w:rsid w:val="00D9502C"/>
  </w:style>
  <w:style w:type="character" w:customStyle="1" w:styleId="WW8Num18z6">
    <w:name w:val="WW8Num18z6"/>
    <w:rsid w:val="00D9502C"/>
  </w:style>
  <w:style w:type="character" w:customStyle="1" w:styleId="WW8Num18z7">
    <w:name w:val="WW8Num18z7"/>
    <w:rsid w:val="00D9502C"/>
  </w:style>
  <w:style w:type="character" w:customStyle="1" w:styleId="WW8Num18z8">
    <w:name w:val="WW8Num18z8"/>
    <w:rsid w:val="00D9502C"/>
  </w:style>
  <w:style w:type="character" w:customStyle="1" w:styleId="WW8Num19z1">
    <w:name w:val="WW8Num19z1"/>
    <w:rsid w:val="00D9502C"/>
  </w:style>
  <w:style w:type="character" w:customStyle="1" w:styleId="WW8Num19z2">
    <w:name w:val="WW8Num19z2"/>
    <w:rsid w:val="00D9502C"/>
  </w:style>
  <w:style w:type="character" w:customStyle="1" w:styleId="WW8Num19z3">
    <w:name w:val="WW8Num19z3"/>
    <w:rsid w:val="00D9502C"/>
  </w:style>
  <w:style w:type="character" w:customStyle="1" w:styleId="WW8Num19z4">
    <w:name w:val="WW8Num19z4"/>
    <w:rsid w:val="00D9502C"/>
  </w:style>
  <w:style w:type="character" w:customStyle="1" w:styleId="WW8Num19z5">
    <w:name w:val="WW8Num19z5"/>
    <w:rsid w:val="00D9502C"/>
  </w:style>
  <w:style w:type="character" w:customStyle="1" w:styleId="WW8Num19z6">
    <w:name w:val="WW8Num19z6"/>
    <w:rsid w:val="00D9502C"/>
  </w:style>
  <w:style w:type="character" w:customStyle="1" w:styleId="WW8Num19z7">
    <w:name w:val="WW8Num19z7"/>
    <w:rsid w:val="00D9502C"/>
  </w:style>
  <w:style w:type="character" w:customStyle="1" w:styleId="WW8Num19z8">
    <w:name w:val="WW8Num19z8"/>
    <w:rsid w:val="00D9502C"/>
  </w:style>
  <w:style w:type="character" w:customStyle="1" w:styleId="WW8Num23z0">
    <w:name w:val="WW8Num23z0"/>
    <w:rsid w:val="00D9502C"/>
    <w:rPr>
      <w:rFonts w:ascii="Arial" w:hAnsi="Arial" w:cs="Arial"/>
      <w:sz w:val="20"/>
    </w:rPr>
  </w:style>
  <w:style w:type="character" w:customStyle="1" w:styleId="WW8Num23z1">
    <w:name w:val="WW8Num23z1"/>
    <w:rsid w:val="00D9502C"/>
  </w:style>
  <w:style w:type="character" w:customStyle="1" w:styleId="WW8Num23z2">
    <w:name w:val="WW8Num23z2"/>
    <w:rsid w:val="00D9502C"/>
  </w:style>
  <w:style w:type="character" w:customStyle="1" w:styleId="WW8Num23z3">
    <w:name w:val="WW8Num23z3"/>
    <w:rsid w:val="00D9502C"/>
  </w:style>
  <w:style w:type="character" w:customStyle="1" w:styleId="WW8Num23z4">
    <w:name w:val="WW8Num23z4"/>
    <w:rsid w:val="00D9502C"/>
  </w:style>
  <w:style w:type="character" w:customStyle="1" w:styleId="WW8Num23z5">
    <w:name w:val="WW8Num23z5"/>
    <w:rsid w:val="00D9502C"/>
  </w:style>
  <w:style w:type="character" w:customStyle="1" w:styleId="WW8Num23z6">
    <w:name w:val="WW8Num23z6"/>
    <w:rsid w:val="00D9502C"/>
  </w:style>
  <w:style w:type="character" w:customStyle="1" w:styleId="WW8Num23z7">
    <w:name w:val="WW8Num23z7"/>
    <w:rsid w:val="00D9502C"/>
  </w:style>
  <w:style w:type="character" w:customStyle="1" w:styleId="WW8Num23z8">
    <w:name w:val="WW8Num23z8"/>
    <w:rsid w:val="00D9502C"/>
  </w:style>
  <w:style w:type="character" w:customStyle="1" w:styleId="Domylnaczcionkaakapitu1">
    <w:name w:val="Domyślna czcionka akapitu1"/>
    <w:rsid w:val="00D9502C"/>
  </w:style>
  <w:style w:type="character" w:styleId="Numerstrony">
    <w:name w:val="page number"/>
    <w:basedOn w:val="Domylnaczcionkaakapitu1"/>
    <w:semiHidden/>
    <w:rsid w:val="00D9502C"/>
  </w:style>
  <w:style w:type="character" w:customStyle="1" w:styleId="TekstdymkaZnak">
    <w:name w:val="Tekst dymka Znak"/>
    <w:rsid w:val="00D9502C"/>
    <w:rPr>
      <w:rFonts w:ascii="Segoe UI" w:hAnsi="Segoe UI" w:cs="Segoe UI"/>
      <w:sz w:val="18"/>
      <w:szCs w:val="18"/>
    </w:rPr>
  </w:style>
  <w:style w:type="character" w:customStyle="1" w:styleId="Znakinumeracji">
    <w:name w:val="Znaki numeracji"/>
    <w:rsid w:val="00D9502C"/>
  </w:style>
  <w:style w:type="character" w:customStyle="1" w:styleId="Symbolewypunktowania">
    <w:name w:val="Symbole wypunktowania"/>
    <w:rsid w:val="00D9502C"/>
    <w:rPr>
      <w:rFonts w:ascii="OpenSymbol" w:eastAsia="OpenSymbol" w:hAnsi="OpenSymbol" w:cs="OpenSymbol"/>
    </w:rPr>
  </w:style>
  <w:style w:type="character" w:customStyle="1" w:styleId="Tekstpodstawowywcity2Znak">
    <w:name w:val="Tekst podstawowy wcięty 2 Znak"/>
    <w:rsid w:val="00D9502C"/>
    <w:rPr>
      <w:sz w:val="24"/>
    </w:rPr>
  </w:style>
  <w:style w:type="paragraph" w:customStyle="1" w:styleId="Nagwek2">
    <w:name w:val="Nagłówek2"/>
    <w:basedOn w:val="Normalny"/>
    <w:next w:val="Tekstpodstawowy"/>
    <w:rsid w:val="00D9502C"/>
    <w:pPr>
      <w:keepNext/>
      <w:spacing w:before="240" w:after="120"/>
    </w:pPr>
    <w:rPr>
      <w:rFonts w:eastAsia="Microsoft YaHei" w:cs="Mangal"/>
      <w:sz w:val="28"/>
      <w:szCs w:val="28"/>
    </w:rPr>
  </w:style>
  <w:style w:type="paragraph" w:styleId="Tekstpodstawowy">
    <w:name w:val="Body Text"/>
    <w:basedOn w:val="Normalny"/>
    <w:link w:val="TekstpodstawowyZnak"/>
    <w:semiHidden/>
    <w:rsid w:val="00D9502C"/>
    <w:pPr>
      <w:tabs>
        <w:tab w:val="left" w:pos="0"/>
      </w:tabs>
      <w:jc w:val="both"/>
    </w:pPr>
    <w:rPr>
      <w:sz w:val="28"/>
    </w:rPr>
  </w:style>
  <w:style w:type="character" w:customStyle="1" w:styleId="TekstpodstawowyZnak">
    <w:name w:val="Tekst podstawowy Znak"/>
    <w:basedOn w:val="Domylnaczcionkaakapitu"/>
    <w:link w:val="Tekstpodstawowy"/>
    <w:semiHidden/>
    <w:rsid w:val="00D9502C"/>
    <w:rPr>
      <w:rFonts w:ascii="Arial" w:eastAsia="Times New Roman" w:hAnsi="Arial" w:cs="Times New Roman"/>
      <w:sz w:val="28"/>
      <w:szCs w:val="20"/>
      <w:lang w:eastAsia="ar-SA"/>
    </w:rPr>
  </w:style>
  <w:style w:type="paragraph" w:styleId="Lista">
    <w:name w:val="List"/>
    <w:basedOn w:val="Tekstpodstawowy"/>
    <w:semiHidden/>
    <w:rsid w:val="00D9502C"/>
    <w:rPr>
      <w:rFonts w:cs="Mangal"/>
    </w:rPr>
  </w:style>
  <w:style w:type="paragraph" w:customStyle="1" w:styleId="Podpis2">
    <w:name w:val="Podpis2"/>
    <w:basedOn w:val="Normalny"/>
    <w:rsid w:val="00D9502C"/>
    <w:pPr>
      <w:suppressLineNumbers/>
      <w:spacing w:before="120" w:after="120"/>
    </w:pPr>
    <w:rPr>
      <w:rFonts w:cs="Mangal"/>
      <w:i/>
      <w:iCs/>
      <w:sz w:val="24"/>
      <w:szCs w:val="24"/>
    </w:rPr>
  </w:style>
  <w:style w:type="paragraph" w:customStyle="1" w:styleId="Indeks">
    <w:name w:val="Indeks"/>
    <w:basedOn w:val="Normalny"/>
    <w:rsid w:val="00D9502C"/>
    <w:pPr>
      <w:suppressLineNumbers/>
    </w:pPr>
    <w:rPr>
      <w:rFonts w:cs="Mangal"/>
    </w:rPr>
  </w:style>
  <w:style w:type="paragraph" w:customStyle="1" w:styleId="Nagwek10">
    <w:name w:val="Nagłówek1"/>
    <w:basedOn w:val="Normalny"/>
    <w:next w:val="Tekstpodstawowy"/>
    <w:rsid w:val="00D9502C"/>
    <w:pPr>
      <w:keepNext/>
      <w:spacing w:before="240" w:after="120"/>
    </w:pPr>
    <w:rPr>
      <w:rFonts w:eastAsia="Microsoft YaHei" w:cs="Mangal"/>
      <w:sz w:val="28"/>
      <w:szCs w:val="28"/>
    </w:rPr>
  </w:style>
  <w:style w:type="paragraph" w:customStyle="1" w:styleId="Podpis1">
    <w:name w:val="Podpis1"/>
    <w:basedOn w:val="Normalny"/>
    <w:rsid w:val="00D9502C"/>
    <w:pPr>
      <w:suppressLineNumbers/>
      <w:spacing w:before="120" w:after="120"/>
    </w:pPr>
    <w:rPr>
      <w:rFonts w:cs="Mangal"/>
      <w:i/>
      <w:iCs/>
      <w:sz w:val="24"/>
      <w:szCs w:val="24"/>
    </w:rPr>
  </w:style>
  <w:style w:type="paragraph" w:styleId="Stopka">
    <w:name w:val="footer"/>
    <w:basedOn w:val="Normalny"/>
    <w:link w:val="StopkaZnak"/>
    <w:semiHidden/>
    <w:rsid w:val="00D9502C"/>
    <w:pPr>
      <w:tabs>
        <w:tab w:val="center" w:pos="4536"/>
        <w:tab w:val="right" w:pos="9072"/>
      </w:tabs>
    </w:pPr>
  </w:style>
  <w:style w:type="character" w:customStyle="1" w:styleId="StopkaZnak">
    <w:name w:val="Stopka Znak"/>
    <w:basedOn w:val="Domylnaczcionkaakapitu"/>
    <w:link w:val="Stopka"/>
    <w:semiHidden/>
    <w:rsid w:val="00D9502C"/>
    <w:rPr>
      <w:rFonts w:ascii="Arial" w:eastAsia="Times New Roman" w:hAnsi="Arial" w:cs="Times New Roman"/>
      <w:sz w:val="20"/>
      <w:szCs w:val="20"/>
      <w:lang w:eastAsia="ar-SA"/>
    </w:rPr>
  </w:style>
  <w:style w:type="paragraph" w:styleId="Tekstdymka">
    <w:name w:val="Balloon Text"/>
    <w:basedOn w:val="Normalny"/>
    <w:link w:val="TekstdymkaZnak1"/>
    <w:rsid w:val="00D9502C"/>
    <w:rPr>
      <w:rFonts w:ascii="Segoe UI" w:hAnsi="Segoe UI" w:cs="Segoe UI"/>
      <w:sz w:val="18"/>
      <w:szCs w:val="18"/>
    </w:rPr>
  </w:style>
  <w:style w:type="character" w:customStyle="1" w:styleId="TekstdymkaZnak1">
    <w:name w:val="Tekst dymka Znak1"/>
    <w:basedOn w:val="Domylnaczcionkaakapitu"/>
    <w:link w:val="Tekstdymka"/>
    <w:rsid w:val="00D9502C"/>
    <w:rPr>
      <w:rFonts w:ascii="Segoe UI" w:eastAsia="Times New Roman" w:hAnsi="Segoe UI" w:cs="Segoe UI"/>
      <w:sz w:val="18"/>
      <w:szCs w:val="18"/>
      <w:lang w:eastAsia="ar-SA"/>
    </w:rPr>
  </w:style>
  <w:style w:type="paragraph" w:customStyle="1" w:styleId="Zawartoramki">
    <w:name w:val="Zawartość ramki"/>
    <w:basedOn w:val="Tekstpodstawowy"/>
    <w:rsid w:val="00D9502C"/>
  </w:style>
  <w:style w:type="paragraph" w:styleId="Nagwek">
    <w:name w:val="header"/>
    <w:basedOn w:val="Normalny"/>
    <w:link w:val="NagwekZnak"/>
    <w:semiHidden/>
    <w:rsid w:val="00D9502C"/>
    <w:pPr>
      <w:suppressLineNumbers/>
      <w:tabs>
        <w:tab w:val="center" w:pos="4819"/>
        <w:tab w:val="right" w:pos="9638"/>
      </w:tabs>
    </w:pPr>
  </w:style>
  <w:style w:type="character" w:customStyle="1" w:styleId="NagwekZnak">
    <w:name w:val="Nagłówek Znak"/>
    <w:basedOn w:val="Domylnaczcionkaakapitu"/>
    <w:link w:val="Nagwek"/>
    <w:semiHidden/>
    <w:rsid w:val="00D9502C"/>
    <w:rPr>
      <w:rFonts w:ascii="Arial" w:eastAsia="Times New Roman" w:hAnsi="Arial" w:cs="Times New Roman"/>
      <w:sz w:val="20"/>
      <w:szCs w:val="20"/>
      <w:lang w:eastAsia="ar-SA"/>
    </w:rPr>
  </w:style>
  <w:style w:type="paragraph" w:customStyle="1" w:styleId="Tekstpodstawowywcity21">
    <w:name w:val="Tekst podstawowy wcięty 21"/>
    <w:basedOn w:val="Normalny"/>
    <w:rsid w:val="00D9502C"/>
    <w:pPr>
      <w:spacing w:after="120" w:line="480" w:lineRule="auto"/>
      <w:ind w:left="283"/>
    </w:pPr>
  </w:style>
  <w:style w:type="paragraph" w:customStyle="1" w:styleId="Tekstwstpniesformatowany">
    <w:name w:val="Tekst wstępnie sformatowany"/>
    <w:basedOn w:val="Normalny"/>
    <w:rsid w:val="00D9502C"/>
    <w:rPr>
      <w:rFonts w:ascii="Courier New" w:eastAsia="NSimSun" w:hAnsi="Courier New" w:cs="Courier New"/>
    </w:rPr>
  </w:style>
  <w:style w:type="character" w:customStyle="1" w:styleId="ZnakZnak">
    <w:name w:val="Znak Znak"/>
    <w:rsid w:val="00D9502C"/>
    <w:rPr>
      <w:sz w:val="24"/>
      <w:lang w:eastAsia="ar-SA"/>
    </w:rPr>
  </w:style>
  <w:style w:type="paragraph" w:styleId="Akapitzlist">
    <w:name w:val="List Paragraph"/>
    <w:basedOn w:val="Normalny"/>
    <w:uiPriority w:val="34"/>
    <w:qFormat/>
    <w:rsid w:val="00D9502C"/>
    <w:pPr>
      <w:ind w:left="708"/>
    </w:pPr>
  </w:style>
  <w:style w:type="paragraph" w:styleId="Tytu">
    <w:name w:val="Title"/>
    <w:basedOn w:val="Normalny"/>
    <w:next w:val="Normalny"/>
    <w:link w:val="TytuZnak"/>
    <w:qFormat/>
    <w:rsid w:val="00D9502C"/>
    <w:pPr>
      <w:suppressAutoHyphens w:val="0"/>
      <w:jc w:val="center"/>
    </w:pPr>
    <w:rPr>
      <w:b/>
      <w:lang w:eastAsia="pl-PL"/>
    </w:rPr>
  </w:style>
  <w:style w:type="character" w:customStyle="1" w:styleId="TytuZnak">
    <w:name w:val="Tytuł Znak"/>
    <w:basedOn w:val="Domylnaczcionkaakapitu"/>
    <w:link w:val="Tytu"/>
    <w:rsid w:val="00D9502C"/>
    <w:rPr>
      <w:rFonts w:ascii="Arial" w:eastAsia="Times New Roman" w:hAnsi="Arial" w:cs="Times New Roman"/>
      <w:b/>
      <w:sz w:val="20"/>
      <w:szCs w:val="20"/>
      <w:lang w:eastAsia="pl-PL"/>
    </w:rPr>
  </w:style>
  <w:style w:type="paragraph" w:customStyle="1" w:styleId="Znak1">
    <w:name w:val="Znak1"/>
    <w:basedOn w:val="Normalny"/>
    <w:rsid w:val="00D9502C"/>
    <w:pPr>
      <w:suppressAutoHyphens w:val="0"/>
      <w:spacing w:line="360" w:lineRule="auto"/>
      <w:jc w:val="both"/>
    </w:pPr>
    <w:rPr>
      <w:rFonts w:ascii="Verdana" w:hAnsi="Verdana"/>
      <w:lang w:eastAsia="pl-PL"/>
    </w:rPr>
  </w:style>
  <w:style w:type="character" w:customStyle="1" w:styleId="TytuZnak2">
    <w:name w:val="Tytuł Znak2"/>
    <w:aliases w:val="Tytuł Znak1 Znak,Tytuł Znak Znak Znak,Tytuł Znak1 Znak Znak Znak,Tytuł Znak Znak1 Znak Znak Znak,Tytuł Znak Znak Znak Znak Znak Znak,Tytuł Znak3 Znak Znak Znak Znak Znak Znak,Tytuł Znak2 Znak Znak Znak Znak Znak Znak Znak,Tytuł Znak Znak1"/>
    <w:rsid w:val="00D9502C"/>
    <w:rPr>
      <w:b/>
      <w:sz w:val="24"/>
    </w:rPr>
  </w:style>
  <w:style w:type="paragraph" w:styleId="Tekstpodstawowywcity">
    <w:name w:val="Body Text Indent"/>
    <w:basedOn w:val="Normalny"/>
    <w:link w:val="TekstpodstawowywcityZnak"/>
    <w:semiHidden/>
    <w:rsid w:val="00D9502C"/>
    <w:pPr>
      <w:tabs>
        <w:tab w:val="left" w:leader="dot" w:pos="9072"/>
      </w:tabs>
      <w:spacing w:line="360" w:lineRule="auto"/>
      <w:ind w:left="284" w:hanging="284"/>
      <w:jc w:val="both"/>
    </w:pPr>
    <w:rPr>
      <w:rFonts w:cs="Arial"/>
    </w:rPr>
  </w:style>
  <w:style w:type="character" w:customStyle="1" w:styleId="TekstpodstawowywcityZnak">
    <w:name w:val="Tekst podstawowy wcięty Znak"/>
    <w:basedOn w:val="Domylnaczcionkaakapitu"/>
    <w:link w:val="Tekstpodstawowywcity"/>
    <w:semiHidden/>
    <w:rsid w:val="00D9502C"/>
    <w:rPr>
      <w:rFonts w:ascii="Arial" w:eastAsia="Times New Roman" w:hAnsi="Arial" w:cs="Arial"/>
      <w:sz w:val="20"/>
      <w:szCs w:val="20"/>
      <w:lang w:eastAsia="ar-SA"/>
    </w:rPr>
  </w:style>
  <w:style w:type="paragraph" w:styleId="Tekstpodstawowy2">
    <w:name w:val="Body Text 2"/>
    <w:basedOn w:val="Normalny"/>
    <w:link w:val="Tekstpodstawowy2Znak"/>
    <w:semiHidden/>
    <w:rsid w:val="00D9502C"/>
    <w:pPr>
      <w:shd w:val="clear" w:color="auto" w:fill="FFFFFF"/>
      <w:spacing w:before="120" w:line="360" w:lineRule="auto"/>
      <w:jc w:val="both"/>
    </w:pPr>
    <w:rPr>
      <w:rFonts w:cs="Arial"/>
    </w:rPr>
  </w:style>
  <w:style w:type="character" w:customStyle="1" w:styleId="Tekstpodstawowy2Znak">
    <w:name w:val="Tekst podstawowy 2 Znak"/>
    <w:basedOn w:val="Domylnaczcionkaakapitu"/>
    <w:link w:val="Tekstpodstawowy2"/>
    <w:semiHidden/>
    <w:rsid w:val="00D9502C"/>
    <w:rPr>
      <w:rFonts w:ascii="Arial" w:eastAsia="Times New Roman" w:hAnsi="Arial" w:cs="Arial"/>
      <w:sz w:val="20"/>
      <w:szCs w:val="20"/>
      <w:shd w:val="clear" w:color="auto" w:fill="FFFFFF"/>
      <w:lang w:eastAsia="ar-SA"/>
    </w:rPr>
  </w:style>
  <w:style w:type="paragraph" w:customStyle="1" w:styleId="ZnakZnak1">
    <w:name w:val="Znak Znak1"/>
    <w:basedOn w:val="Normalny"/>
    <w:rsid w:val="00D9502C"/>
    <w:pPr>
      <w:suppressAutoHyphens w:val="0"/>
    </w:pPr>
    <w:rPr>
      <w:rFonts w:cs="Arial"/>
      <w:szCs w:val="24"/>
      <w:lang w:eastAsia="pl-PL"/>
    </w:rPr>
  </w:style>
  <w:style w:type="paragraph" w:styleId="Tekstpodstawowywcity2">
    <w:name w:val="Body Text Indent 2"/>
    <w:basedOn w:val="Normalny"/>
    <w:link w:val="Tekstpodstawowywcity2Znak1"/>
    <w:uiPriority w:val="99"/>
    <w:semiHidden/>
    <w:unhideWhenUsed/>
    <w:rsid w:val="00D9502C"/>
    <w:pPr>
      <w:spacing w:after="120" w:line="480" w:lineRule="auto"/>
      <w:ind w:left="283"/>
    </w:pPr>
  </w:style>
  <w:style w:type="character" w:customStyle="1" w:styleId="Tekstpodstawowywcity2Znak1">
    <w:name w:val="Tekst podstawowy wcięty 2 Znak1"/>
    <w:basedOn w:val="Domylnaczcionkaakapitu"/>
    <w:link w:val="Tekstpodstawowywcity2"/>
    <w:uiPriority w:val="99"/>
    <w:semiHidden/>
    <w:rsid w:val="00D9502C"/>
    <w:rPr>
      <w:rFonts w:ascii="Arial" w:eastAsia="Times New Roman" w:hAnsi="Arial" w:cs="Times New Roman"/>
      <w:sz w:val="20"/>
      <w:szCs w:val="20"/>
      <w:lang w:eastAsia="ar-SA"/>
    </w:rPr>
  </w:style>
  <w:style w:type="paragraph" w:styleId="Tekstpodstawowywcity3">
    <w:name w:val="Body Text Indent 3"/>
    <w:basedOn w:val="Normalny"/>
    <w:link w:val="Tekstpodstawowywcity3Znak"/>
    <w:uiPriority w:val="99"/>
    <w:semiHidden/>
    <w:unhideWhenUsed/>
    <w:rsid w:val="00D9502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9502C"/>
    <w:rPr>
      <w:rFonts w:ascii="Arial" w:eastAsia="Times New Roman" w:hAnsi="Arial" w:cs="Times New Roman"/>
      <w:sz w:val="16"/>
      <w:szCs w:val="16"/>
      <w:lang w:eastAsia="ar-SA"/>
    </w:rPr>
  </w:style>
  <w:style w:type="paragraph" w:customStyle="1" w:styleId="Default">
    <w:name w:val="Default"/>
    <w:rsid w:val="00D9502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semiHidden/>
    <w:unhideWhenUsed/>
    <w:rsid w:val="00D9502C"/>
    <w:rPr>
      <w:sz w:val="16"/>
      <w:szCs w:val="16"/>
    </w:rPr>
  </w:style>
  <w:style w:type="paragraph" w:styleId="Tekstkomentarza">
    <w:name w:val="annotation text"/>
    <w:basedOn w:val="Normalny"/>
    <w:link w:val="TekstkomentarzaZnak"/>
    <w:uiPriority w:val="99"/>
    <w:semiHidden/>
    <w:unhideWhenUsed/>
    <w:rsid w:val="00D9502C"/>
  </w:style>
  <w:style w:type="character" w:customStyle="1" w:styleId="TekstkomentarzaZnak">
    <w:name w:val="Tekst komentarza Znak"/>
    <w:basedOn w:val="Domylnaczcionkaakapitu"/>
    <w:link w:val="Tekstkomentarza"/>
    <w:uiPriority w:val="99"/>
    <w:semiHidden/>
    <w:rsid w:val="00D9502C"/>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D9502C"/>
    <w:rPr>
      <w:b/>
      <w:bCs/>
    </w:rPr>
  </w:style>
  <w:style w:type="character" w:customStyle="1" w:styleId="TematkomentarzaZnak">
    <w:name w:val="Temat komentarza Znak"/>
    <w:basedOn w:val="TekstkomentarzaZnak"/>
    <w:link w:val="Tematkomentarza"/>
    <w:uiPriority w:val="99"/>
    <w:semiHidden/>
    <w:rsid w:val="00D9502C"/>
    <w:rPr>
      <w:rFonts w:ascii="Arial" w:eastAsia="Times New Roman" w:hAnsi="Arial" w:cs="Times New Roman"/>
      <w:b/>
      <w:bCs/>
      <w:sz w:val="20"/>
      <w:szCs w:val="20"/>
      <w:lang w:eastAsia="ar-SA"/>
    </w:rPr>
  </w:style>
  <w:style w:type="paragraph" w:styleId="Poprawka">
    <w:name w:val="Revision"/>
    <w:hidden/>
    <w:uiPriority w:val="99"/>
    <w:semiHidden/>
    <w:rsid w:val="00D9502C"/>
    <w:pPr>
      <w:spacing w:after="0" w:line="240" w:lineRule="auto"/>
    </w:pPr>
    <w:rPr>
      <w:rFonts w:ascii="Arial" w:eastAsia="Times New Roman" w:hAnsi="Arial" w:cs="Times New Roman"/>
      <w:sz w:val="20"/>
      <w:szCs w:val="20"/>
      <w:lang w:eastAsia="ar-SA"/>
    </w:rPr>
  </w:style>
  <w:style w:type="paragraph" w:customStyle="1" w:styleId="Ukryty">
    <w:name w:val="Ukryty"/>
    <w:basedOn w:val="Nagwek"/>
    <w:link w:val="UkrytyZnak"/>
    <w:qFormat/>
    <w:rsid w:val="00D9502C"/>
    <w:pPr>
      <w:spacing w:line="360" w:lineRule="auto"/>
      <w:jc w:val="center"/>
      <w:outlineLvl w:val="0"/>
    </w:pPr>
    <w:rPr>
      <w:b/>
      <w:color w:val="FFFFFF"/>
      <w:u w:val="single"/>
    </w:rPr>
  </w:style>
  <w:style w:type="character" w:customStyle="1" w:styleId="UkrytyZnak">
    <w:name w:val="Ukryty Znak"/>
    <w:link w:val="Ukryty"/>
    <w:rsid w:val="00D9502C"/>
    <w:rPr>
      <w:rFonts w:ascii="Arial" w:eastAsia="Times New Roman" w:hAnsi="Arial" w:cs="Times New Roman"/>
      <w:b/>
      <w:color w:val="FFFFFF"/>
      <w:sz w:val="20"/>
      <w:szCs w:val="20"/>
      <w:u w:val="single"/>
      <w:lang w:eastAsia="ar-SA"/>
    </w:rPr>
  </w:style>
  <w:style w:type="character" w:styleId="Hipercze">
    <w:name w:val="Hyperlink"/>
    <w:basedOn w:val="Domylnaczcionkaakapitu"/>
    <w:uiPriority w:val="99"/>
    <w:unhideWhenUsed/>
    <w:rsid w:val="00C603FF"/>
    <w:rPr>
      <w:color w:val="0000FF"/>
      <w:u w:val="single"/>
    </w:rPr>
  </w:style>
  <w:style w:type="paragraph" w:customStyle="1" w:styleId="Tekstpodstawowywcity31">
    <w:name w:val="Tekst podstawowy wcięty 31"/>
    <w:basedOn w:val="Normalny"/>
    <w:rsid w:val="003F4DF0"/>
    <w:pPr>
      <w:spacing w:line="360" w:lineRule="auto"/>
      <w:ind w:left="284" w:hanging="284"/>
      <w:jc w:val="both"/>
    </w:pPr>
    <w:rPr>
      <w:rFonts w:ascii="Times New Roman" w:hAnsi="Times New Roman"/>
      <w:sz w:val="24"/>
    </w:rPr>
  </w:style>
  <w:style w:type="paragraph" w:customStyle="1" w:styleId="Styl">
    <w:name w:val="Styl"/>
    <w:rsid w:val="00C174C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91297">
      <w:bodyDiv w:val="1"/>
      <w:marLeft w:val="0"/>
      <w:marRight w:val="0"/>
      <w:marTop w:val="0"/>
      <w:marBottom w:val="0"/>
      <w:divBdr>
        <w:top w:val="none" w:sz="0" w:space="0" w:color="auto"/>
        <w:left w:val="none" w:sz="0" w:space="0" w:color="auto"/>
        <w:bottom w:val="none" w:sz="0" w:space="0" w:color="auto"/>
        <w:right w:val="none" w:sz="0" w:space="0" w:color="auto"/>
      </w:divBdr>
    </w:div>
    <w:div w:id="193161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A2A00-20D7-477C-BBB3-C58EFED1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6279</Words>
  <Characters>37674</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Staniaszek</dc:creator>
  <cp:lastModifiedBy>Patrycja Zych</cp:lastModifiedBy>
  <cp:revision>20</cp:revision>
  <cp:lastPrinted>2020-02-07T09:22:00Z</cp:lastPrinted>
  <dcterms:created xsi:type="dcterms:W3CDTF">2020-01-30T10:16:00Z</dcterms:created>
  <dcterms:modified xsi:type="dcterms:W3CDTF">2020-02-12T13:41:00Z</dcterms:modified>
</cp:coreProperties>
</file>